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08" w:rsidRDefault="00117609">
      <w:pPr>
        <w:spacing w:before="74"/>
        <w:ind w:left="340"/>
        <w:rPr>
          <w:sz w:val="22"/>
          <w:szCs w:val="22"/>
        </w:rPr>
      </w:pPr>
      <w:bookmarkStart w:id="0" w:name="_GoBack"/>
      <w:bookmarkEnd w:id="0"/>
      <w:proofErr w:type="spellStart"/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</w:p>
    <w:p w:rsidR="00F44F08" w:rsidRDefault="00F44F08">
      <w:pPr>
        <w:spacing w:before="19" w:line="220" w:lineRule="exact"/>
        <w:rPr>
          <w:sz w:val="22"/>
          <w:szCs w:val="22"/>
        </w:rPr>
      </w:pPr>
    </w:p>
    <w:p w:rsidR="00F44F08" w:rsidRDefault="00117609">
      <w:pPr>
        <w:spacing w:line="275" w:lineRule="auto"/>
        <w:ind w:left="340" w:right="438"/>
        <w:rPr>
          <w:sz w:val="22"/>
          <w:szCs w:val="22"/>
        </w:rPr>
      </w:pPr>
      <w:proofErr w:type="spellStart"/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/</w:t>
      </w:r>
      <w:r>
        <w:rPr>
          <w:spacing w:val="1"/>
          <w:sz w:val="22"/>
          <w:szCs w:val="22"/>
        </w:rPr>
        <w:t>ra</w:t>
      </w:r>
      <w:r>
        <w:rPr>
          <w:sz w:val="22"/>
          <w:szCs w:val="22"/>
        </w:rPr>
        <w:t>ndom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eri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asi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>-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asi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asi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rc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eri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erc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aa</w:t>
      </w:r>
      <w:r>
        <w:rPr>
          <w:spacing w:val="-2"/>
          <w:sz w:val="22"/>
          <w:szCs w:val="22"/>
        </w:rPr>
        <w:t>n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F44F08" w:rsidRDefault="00F44F08">
      <w:pPr>
        <w:spacing w:before="3" w:line="200" w:lineRule="exact"/>
      </w:pPr>
    </w:p>
    <w:p w:rsidR="00F44F08" w:rsidRDefault="00117609">
      <w:pPr>
        <w:spacing w:line="275" w:lineRule="auto"/>
        <w:ind w:left="340" w:right="360" w:hanging="62"/>
        <w:rPr>
          <w:sz w:val="22"/>
          <w:szCs w:val="22"/>
        </w:rPr>
      </w:pPr>
      <w:proofErr w:type="spellStart"/>
      <w:proofErr w:type="gramStart"/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(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etaa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ek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eri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eri</w:t>
      </w:r>
      <w:r>
        <w:rPr>
          <w:spacing w:val="-2"/>
          <w:sz w:val="22"/>
          <w:szCs w:val="22"/>
        </w:rPr>
        <w:t>k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Ni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upun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pacing w:val="1"/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eri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el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  <w:proofErr w:type="gramEnd"/>
    </w:p>
    <w:p w:rsidR="00F44F08" w:rsidRDefault="00117609">
      <w:pPr>
        <w:spacing w:before="1"/>
        <w:ind w:left="11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z w:val="22"/>
          <w:szCs w:val="22"/>
        </w:rPr>
        <w:t>dap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eri</w:t>
      </w:r>
      <w:r>
        <w:rPr>
          <w:spacing w:val="-2"/>
          <w:sz w:val="22"/>
          <w:szCs w:val="22"/>
        </w:rPr>
        <w:t>k</w:t>
      </w:r>
      <w:proofErr w:type="spellEnd"/>
      <w:r>
        <w:rPr>
          <w:sz w:val="22"/>
          <w:szCs w:val="22"/>
        </w:rPr>
        <w:t>.</w:t>
      </w:r>
    </w:p>
    <w:p w:rsidR="00F44F08" w:rsidRDefault="00117609">
      <w:pPr>
        <w:spacing w:before="37" w:line="277" w:lineRule="auto"/>
        <w:ind w:left="340" w:right="365" w:hanging="228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5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</w:t>
      </w:r>
      <w:r>
        <w:rPr>
          <w:spacing w:val="1"/>
          <w:sz w:val="22"/>
          <w:szCs w:val="22"/>
        </w:rPr>
        <w:t>ali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ndom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ter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proofErr w:type="spellEnd"/>
      <w:r>
        <w:rPr>
          <w:b/>
          <w:sz w:val="22"/>
          <w:szCs w:val="22"/>
        </w:rPr>
        <w:t>.</w:t>
      </w:r>
    </w:p>
    <w:p w:rsidR="00F44F08" w:rsidRDefault="00F44F08">
      <w:pPr>
        <w:spacing w:before="10" w:line="280" w:lineRule="exact"/>
        <w:rPr>
          <w:sz w:val="28"/>
          <w:szCs w:val="28"/>
        </w:rPr>
      </w:pPr>
    </w:p>
    <w:p w:rsidR="00F44F08" w:rsidRDefault="00117609">
      <w:pPr>
        <w:spacing w:line="275" w:lineRule="auto"/>
        <w:ind w:left="340" w:right="382"/>
        <w:rPr>
          <w:sz w:val="22"/>
          <w:szCs w:val="22"/>
        </w:rPr>
      </w:pPr>
      <w:proofErr w:type="spellStart"/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proofErr w:type="spellEnd"/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uh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ai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, 1, 2, 3...</w:t>
      </w:r>
    </w:p>
    <w:p w:rsidR="00F44F08" w:rsidRDefault="00F44F08">
      <w:pPr>
        <w:spacing w:before="3" w:line="200" w:lineRule="exact"/>
      </w:pPr>
    </w:p>
    <w:p w:rsidR="00F44F08" w:rsidRDefault="00117609">
      <w:pPr>
        <w:spacing w:line="275" w:lineRule="auto"/>
        <w:ind w:left="340" w:right="438"/>
        <w:rPr>
          <w:sz w:val="22"/>
          <w:szCs w:val="22"/>
        </w:rPr>
      </w:pPr>
      <w:proofErr w:type="spellStart"/>
      <w:proofErr w:type="gramStart"/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pa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ca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la</w:t>
      </w:r>
      <w:r>
        <w:rPr>
          <w:spacing w:val="-2"/>
          <w:sz w:val="22"/>
          <w:szCs w:val="22"/>
        </w:rPr>
        <w:t>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ter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at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eca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proofErr w:type="gramEnd"/>
    </w:p>
    <w:p w:rsidR="00F44F08" w:rsidRDefault="00F44F08">
      <w:pPr>
        <w:spacing w:before="8" w:line="200" w:lineRule="exact"/>
      </w:pPr>
    </w:p>
    <w:p w:rsidR="00F44F08" w:rsidRDefault="00117609">
      <w:pPr>
        <w:ind w:left="340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ist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bu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ab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as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va</w:t>
      </w:r>
      <w:r>
        <w:rPr>
          <w:b/>
          <w:spacing w:val="1"/>
          <w:sz w:val="22"/>
          <w:szCs w:val="22"/>
        </w:rPr>
        <w:t>ri</w:t>
      </w:r>
      <w:r>
        <w:rPr>
          <w:b/>
          <w:sz w:val="22"/>
          <w:szCs w:val="22"/>
        </w:rPr>
        <w:t>ab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k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t</w:t>
      </w:r>
      <w:proofErr w:type="spellEnd"/>
    </w:p>
    <w:p w:rsidR="00F44F08" w:rsidRDefault="00F44F08">
      <w:pPr>
        <w:spacing w:before="12" w:line="220" w:lineRule="exact"/>
        <w:rPr>
          <w:sz w:val="22"/>
          <w:szCs w:val="22"/>
        </w:rPr>
      </w:pPr>
    </w:p>
    <w:p w:rsidR="00F44F08" w:rsidRDefault="00117609">
      <w:pPr>
        <w:spacing w:line="465" w:lineRule="auto"/>
        <w:ind w:left="340" w:right="1975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ub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ung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ndap</w:t>
      </w:r>
      <w:r>
        <w:rPr>
          <w:spacing w:val="1"/>
          <w:sz w:val="22"/>
          <w:szCs w:val="22"/>
        </w:rPr>
        <w:t>at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el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ndom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ara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</w:p>
    <w:p w:rsidR="00F44F08" w:rsidRDefault="00117609">
      <w:pPr>
        <w:spacing w:before="6"/>
        <w:ind w:left="106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sz w:val="22"/>
          <w:szCs w:val="22"/>
        </w:rPr>
        <w:t xml:space="preserve">   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X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≥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</w:t>
      </w:r>
    </w:p>
    <w:p w:rsidR="00F44F08" w:rsidRDefault="00117609">
      <w:pPr>
        <w:spacing w:line="240" w:lineRule="exact"/>
        <w:ind w:left="106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sz w:val="22"/>
          <w:szCs w:val="22"/>
        </w:rPr>
        <w:t xml:space="preserve">    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1                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∑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</w:p>
    <w:p w:rsidR="00F44F08" w:rsidRDefault="00F44F08">
      <w:pPr>
        <w:spacing w:before="3" w:line="160" w:lineRule="exact"/>
        <w:rPr>
          <w:sz w:val="16"/>
          <w:szCs w:val="16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spacing w:line="240" w:lineRule="exact"/>
        <w:ind w:left="1060"/>
        <w:rPr>
          <w:sz w:val="22"/>
          <w:szCs w:val="22"/>
        </w:rPr>
      </w:pPr>
      <w:proofErr w:type="spellStart"/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h</w:t>
      </w:r>
      <w:proofErr w:type="spellEnd"/>
      <w:r>
        <w:rPr>
          <w:position w:val="-1"/>
          <w:sz w:val="22"/>
          <w:szCs w:val="22"/>
        </w:rPr>
        <w:t>;</w:t>
      </w:r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spacing w:val="3"/>
          <w:position w:val="-1"/>
          <w:sz w:val="22"/>
          <w:szCs w:val="22"/>
        </w:rPr>
        <w:t>J</w:t>
      </w:r>
      <w:r>
        <w:rPr>
          <w:position w:val="-1"/>
          <w:sz w:val="22"/>
          <w:szCs w:val="22"/>
        </w:rPr>
        <w:t>u</w:t>
      </w:r>
      <w:r>
        <w:rPr>
          <w:spacing w:val="-3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la</w:t>
      </w:r>
      <w:r>
        <w:rPr>
          <w:position w:val="-1"/>
          <w:sz w:val="22"/>
          <w:szCs w:val="22"/>
        </w:rPr>
        <w:t>h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gg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el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ar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a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1000 </w:t>
      </w:r>
      <w:proofErr w:type="spellStart"/>
      <w:r>
        <w:rPr>
          <w:spacing w:val="-2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gg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proofErr w:type="spellEnd"/>
      <w:r>
        <w:rPr>
          <w:position w:val="-1"/>
          <w:sz w:val="22"/>
          <w:szCs w:val="22"/>
        </w:rPr>
        <w:t xml:space="preserve"> ….</w:t>
      </w:r>
    </w:p>
    <w:p w:rsidR="00F44F08" w:rsidRDefault="00F44F08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9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2976"/>
        <w:gridCol w:w="2923"/>
      </w:tblGrid>
      <w:tr w:rsidR="00F44F08">
        <w:trPr>
          <w:trHeight w:hRule="exact" w:val="262"/>
        </w:trPr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la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el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3"/>
                <w:position w:val="-3"/>
                <w:sz w:val="14"/>
                <w:szCs w:val="14"/>
              </w:rPr>
              <w:t>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157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la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(f</w:t>
            </w:r>
            <w:r>
              <w:rPr>
                <w:spacing w:val="-3"/>
                <w:position w:val="-3"/>
                <w:sz w:val="14"/>
                <w:szCs w:val="14"/>
              </w:rPr>
              <w:t>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8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x)</w:t>
            </w:r>
          </w:p>
        </w:tc>
      </w:tr>
      <w:tr w:rsidR="00F44F08">
        <w:trPr>
          <w:trHeight w:hRule="exact" w:val="264"/>
        </w:trPr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1002" w:right="17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6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8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F44F08">
        <w:trPr>
          <w:trHeight w:hRule="exact" w:val="262"/>
        </w:trPr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1006" w:right="17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6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8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</w:tr>
      <w:tr w:rsidR="00F44F08">
        <w:trPr>
          <w:trHeight w:hRule="exact" w:val="264"/>
        </w:trPr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1002" w:right="17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6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8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</w:tr>
      <w:tr w:rsidR="00F44F08">
        <w:trPr>
          <w:trHeight w:hRule="exact" w:val="264"/>
        </w:trPr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1002" w:right="17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6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8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</w:tr>
      <w:tr w:rsidR="00F44F08">
        <w:trPr>
          <w:trHeight w:hRule="exact" w:val="262"/>
        </w:trPr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1006" w:right="17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6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F08" w:rsidRDefault="00117609">
            <w:pPr>
              <w:spacing w:line="240" w:lineRule="exact"/>
              <w:ind w:left="8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</w:tr>
    </w:tbl>
    <w:p w:rsidR="00F44F08" w:rsidRDefault="00F44F08">
      <w:pPr>
        <w:spacing w:before="10" w:line="200" w:lineRule="exact"/>
      </w:pPr>
    </w:p>
    <w:p w:rsidR="00F44F08" w:rsidRDefault="00117609">
      <w:pPr>
        <w:spacing w:before="32" w:line="275" w:lineRule="auto"/>
        <w:ind w:left="340" w:right="549"/>
        <w:rPr>
          <w:sz w:val="22"/>
          <w:szCs w:val="22"/>
        </w:rPr>
        <w:sectPr w:rsidR="00F44F08">
          <w:pgSz w:w="12240" w:h="15840"/>
          <w:pgMar w:top="1360" w:right="1220" w:bottom="280" w:left="1100" w:header="720" w:footer="720" w:gutter="0"/>
          <w:cols w:space="720"/>
        </w:sectPr>
      </w:pPr>
      <w:proofErr w:type="spellStart"/>
      <w:r>
        <w:rPr>
          <w:spacing w:val="1"/>
          <w:sz w:val="22"/>
          <w:szCs w:val="22"/>
        </w:rPr>
        <w:t>Ji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X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3)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3.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End"/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4. </w:t>
      </w:r>
      <w:proofErr w:type="spellStart"/>
      <w:proofErr w:type="gram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st</w:t>
      </w:r>
      <w:proofErr w:type="spellEnd"/>
      <w:proofErr w:type="gramEnd"/>
      <w:r>
        <w:rPr>
          <w:sz w:val="22"/>
          <w:szCs w:val="22"/>
        </w:rPr>
        <w:t>.</w:t>
      </w:r>
    </w:p>
    <w:p w:rsidR="00F44F08" w:rsidRDefault="00117609">
      <w:pPr>
        <w:spacing w:before="74"/>
        <w:ind w:left="12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P</w:t>
      </w:r>
      <w:r>
        <w:rPr>
          <w:spacing w:val="1"/>
          <w:sz w:val="22"/>
          <w:szCs w:val="22"/>
        </w:rPr>
        <w:t>el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ata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End"/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6)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7)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0,30 +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0,35 +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0,15 =</w:t>
      </w:r>
    </w:p>
    <w:p w:rsidR="00F44F08" w:rsidRDefault="00117609">
      <w:pPr>
        <w:spacing w:before="37"/>
        <w:ind w:left="120"/>
        <w:rPr>
          <w:sz w:val="22"/>
          <w:szCs w:val="22"/>
        </w:rPr>
      </w:pPr>
      <w:r>
        <w:rPr>
          <w:sz w:val="22"/>
          <w:szCs w:val="22"/>
        </w:rPr>
        <w:t>0</w:t>
      </w:r>
      <w:proofErr w:type="gramStart"/>
      <w:r>
        <w:rPr>
          <w:sz w:val="22"/>
          <w:szCs w:val="22"/>
        </w:rPr>
        <w:t>,80</w:t>
      </w:r>
      <w:proofErr w:type="gramEnd"/>
    </w:p>
    <w:p w:rsidR="00F44F08" w:rsidRDefault="00F44F08">
      <w:pPr>
        <w:spacing w:before="3" w:line="120" w:lineRule="exact"/>
        <w:rPr>
          <w:sz w:val="13"/>
          <w:szCs w:val="13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ind w:left="120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apan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X</w:t>
      </w:r>
      <w:proofErr w:type="gramStart"/>
      <w:r>
        <w:rPr>
          <w:b/>
          <w:sz w:val="22"/>
          <w:szCs w:val="22"/>
        </w:rPr>
        <w:t>)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,</w:t>
      </w:r>
      <w:proofErr w:type="gramEnd"/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ri</w:t>
      </w:r>
      <w:r>
        <w:rPr>
          <w:b/>
          <w:sz w:val="22"/>
          <w:szCs w:val="22"/>
        </w:rPr>
        <w:t>an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ρ2 </w:t>
      </w:r>
      <w:r>
        <w:rPr>
          <w:b/>
          <w:spacing w:val="1"/>
          <w:sz w:val="22"/>
          <w:szCs w:val="22"/>
        </w:rPr>
        <w:t>)</w:t>
      </w:r>
      <w:proofErr w:type="spellStart"/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an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an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ar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ri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ak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is</w:t>
      </w:r>
      <w:r>
        <w:rPr>
          <w:b/>
          <w:sz w:val="22"/>
          <w:szCs w:val="22"/>
        </w:rPr>
        <w:t>k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t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ρ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>)</w:t>
      </w:r>
    </w:p>
    <w:p w:rsidR="00F44F08" w:rsidRDefault="00F44F08">
      <w:pPr>
        <w:spacing w:before="14" w:line="220" w:lineRule="exact"/>
        <w:rPr>
          <w:sz w:val="22"/>
          <w:szCs w:val="22"/>
        </w:rPr>
      </w:pPr>
    </w:p>
    <w:p w:rsidR="00F44F08" w:rsidRDefault="00117609">
      <w:pPr>
        <w:spacing w:line="275" w:lineRule="auto"/>
        <w:ind w:left="120" w:right="625"/>
        <w:rPr>
          <w:sz w:val="22"/>
          <w:szCs w:val="22"/>
        </w:rPr>
      </w:pPr>
      <w:proofErr w:type="spellStart"/>
      <w:proofErr w:type="gramStart"/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ha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apan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rat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ter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hubun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.</w:t>
      </w:r>
      <w:proofErr w:type="gramEnd"/>
    </w:p>
    <w:p w:rsidR="00F44F08" w:rsidRDefault="00F44F08">
      <w:pPr>
        <w:spacing w:before="3" w:line="200" w:lineRule="exact"/>
      </w:pPr>
    </w:p>
    <w:p w:rsidR="00F44F08" w:rsidRDefault="00117609">
      <w:pPr>
        <w:ind w:left="120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ata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rat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ʯ</w:t>
      </w:r>
      <w:proofErr w:type="gramStart"/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proofErr w:type="gram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pacing w:val="-2"/>
          <w:sz w:val="22"/>
          <w:szCs w:val="22"/>
        </w:rPr>
        <w:t>k</w:t>
      </w:r>
      <w:proofErr w:type="spellEnd"/>
      <w:r>
        <w:rPr>
          <w:sz w:val="22"/>
          <w:szCs w:val="22"/>
        </w:rPr>
        <w:t>.</w:t>
      </w:r>
    </w:p>
    <w:p w:rsidR="00F44F08" w:rsidRDefault="00F44F08">
      <w:pPr>
        <w:spacing w:before="1" w:line="240" w:lineRule="exact"/>
        <w:rPr>
          <w:sz w:val="24"/>
          <w:szCs w:val="24"/>
        </w:rPr>
      </w:pPr>
    </w:p>
    <w:p w:rsidR="00F44F08" w:rsidRDefault="00117609">
      <w:pPr>
        <w:ind w:left="84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X</w:t>
      </w:r>
      <w:r>
        <w:rPr>
          <w:b/>
          <w:sz w:val="22"/>
          <w:szCs w:val="22"/>
        </w:rPr>
        <w:t>)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=</w:t>
      </w:r>
      <w:r>
        <w:rPr>
          <w:b/>
          <w:spacing w:val="-1"/>
          <w:sz w:val="22"/>
          <w:szCs w:val="22"/>
        </w:rPr>
        <w:t xml:space="preserve"> ʯ</w:t>
      </w:r>
      <w:proofErr w:type="gramStart"/>
      <w:r>
        <w:rPr>
          <w:b/>
          <w:position w:val="-3"/>
          <w:sz w:val="14"/>
          <w:szCs w:val="14"/>
        </w:rPr>
        <w:t xml:space="preserve">x </w:t>
      </w:r>
      <w:r>
        <w:rPr>
          <w:b/>
          <w:spacing w:val="18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=</w:t>
      </w:r>
      <w:proofErr w:type="gramEnd"/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x</w:t>
      </w:r>
      <w:r>
        <w:rPr>
          <w:b/>
          <w:position w:val="-3"/>
          <w:sz w:val="14"/>
          <w:szCs w:val="14"/>
        </w:rPr>
        <w:t>1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1) +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x</w:t>
      </w:r>
      <w:r>
        <w:rPr>
          <w:b/>
          <w:position w:val="-3"/>
          <w:sz w:val="14"/>
          <w:szCs w:val="14"/>
        </w:rPr>
        <w:t>2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(</w:t>
      </w:r>
      <w:r>
        <w:rPr>
          <w:b/>
          <w:sz w:val="22"/>
          <w:szCs w:val="22"/>
        </w:rPr>
        <w:t>2)</w:t>
      </w:r>
      <w:r>
        <w:rPr>
          <w:b/>
          <w:spacing w:val="-19"/>
          <w:sz w:val="22"/>
          <w:szCs w:val="22"/>
        </w:rPr>
        <w:t xml:space="preserve"> </w:t>
      </w:r>
      <w:r>
        <w:rPr>
          <w:b/>
          <w:sz w:val="22"/>
          <w:szCs w:val="22"/>
        </w:rPr>
        <w:t>+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…</w:t>
      </w:r>
      <w:r>
        <w:rPr>
          <w:b/>
          <w:sz w:val="22"/>
          <w:szCs w:val="22"/>
        </w:rPr>
        <w:t>……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+</w:t>
      </w:r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x</w:t>
      </w:r>
      <w:r>
        <w:rPr>
          <w:b/>
          <w:spacing w:val="2"/>
          <w:sz w:val="22"/>
          <w:szCs w:val="22"/>
        </w:rPr>
        <w:t>P</w:t>
      </w:r>
      <w:proofErr w:type="spellEnd"/>
      <w:r>
        <w:rPr>
          <w:b/>
          <w:spacing w:val="1"/>
          <w:sz w:val="22"/>
          <w:szCs w:val="22"/>
        </w:rPr>
        <w:t>(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)</w:t>
      </w:r>
    </w:p>
    <w:p w:rsidR="00F44F08" w:rsidRDefault="00F44F08">
      <w:pPr>
        <w:spacing w:before="2" w:line="220" w:lineRule="exact"/>
        <w:rPr>
          <w:sz w:val="22"/>
          <w:szCs w:val="22"/>
        </w:rPr>
      </w:pPr>
    </w:p>
    <w:p w:rsidR="00F44F08" w:rsidRDefault="00117609">
      <w:pPr>
        <w:ind w:left="120"/>
        <w:rPr>
          <w:sz w:val="22"/>
          <w:szCs w:val="22"/>
        </w:rPr>
      </w:pPr>
      <w:proofErr w:type="spellStart"/>
      <w:proofErr w:type="gram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X      ;</w:t>
      </w:r>
      <w:r>
        <w:rPr>
          <w:spacing w:val="5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</w:p>
    <w:p w:rsidR="00F44F08" w:rsidRDefault="00F44F08">
      <w:pPr>
        <w:spacing w:before="17" w:line="220" w:lineRule="exact"/>
        <w:rPr>
          <w:sz w:val="22"/>
          <w:szCs w:val="22"/>
        </w:rPr>
      </w:pPr>
    </w:p>
    <w:p w:rsidR="00F44F08" w:rsidRDefault="00117609">
      <w:pPr>
        <w:ind w:left="913" w:right="7016"/>
        <w:jc w:val="center"/>
        <w:rPr>
          <w:sz w:val="14"/>
          <w:szCs w:val="14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</w:t>
      </w:r>
      <w:proofErr w:type="gramStart"/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X</w:t>
      </w:r>
      <w:r>
        <w:rPr>
          <w:w w:val="99"/>
          <w:position w:val="-3"/>
          <w:sz w:val="14"/>
          <w:szCs w:val="14"/>
        </w:rPr>
        <w:t>i</w:t>
      </w:r>
    </w:p>
    <w:p w:rsidR="00F44F08" w:rsidRDefault="00F44F08">
      <w:pPr>
        <w:spacing w:before="1" w:line="200" w:lineRule="exact"/>
      </w:pPr>
    </w:p>
    <w:p w:rsidR="00F44F08" w:rsidRDefault="00117609">
      <w:pPr>
        <w:spacing w:line="272" w:lineRule="auto"/>
        <w:ind w:left="120" w:right="251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ri</w:t>
      </w:r>
      <w:r>
        <w:rPr>
          <w:b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ρ</w:t>
      </w:r>
      <w:r>
        <w:rPr>
          <w:b/>
          <w:position w:val="10"/>
          <w:sz w:val="14"/>
          <w:szCs w:val="14"/>
        </w:rPr>
        <w:t>2</w:t>
      </w:r>
      <w:r>
        <w:rPr>
          <w:b/>
          <w:sz w:val="22"/>
          <w:szCs w:val="22"/>
        </w:rPr>
        <w:t xml:space="preserve">)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ata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ung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rat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asi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-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eb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spellEnd"/>
    </w:p>
    <w:p w:rsidR="00F44F08" w:rsidRDefault="00F44F08">
      <w:pPr>
        <w:spacing w:before="6" w:line="180" w:lineRule="exact"/>
        <w:rPr>
          <w:sz w:val="18"/>
          <w:szCs w:val="18"/>
        </w:rPr>
      </w:pPr>
    </w:p>
    <w:p w:rsidR="00F44F08" w:rsidRDefault="00117609">
      <w:pPr>
        <w:ind w:left="840"/>
        <w:rPr>
          <w:sz w:val="22"/>
          <w:szCs w:val="22"/>
        </w:rPr>
      </w:pPr>
      <w:r>
        <w:rPr>
          <w:b/>
          <w:sz w:val="22"/>
          <w:szCs w:val="22"/>
        </w:rPr>
        <w:t>ρ</w:t>
      </w:r>
      <w:r>
        <w:rPr>
          <w:b/>
          <w:position w:val="10"/>
          <w:sz w:val="14"/>
          <w:szCs w:val="14"/>
        </w:rPr>
        <w:t xml:space="preserve">2 </w:t>
      </w:r>
      <w:r>
        <w:rPr>
          <w:b/>
          <w:sz w:val="22"/>
          <w:szCs w:val="22"/>
        </w:rPr>
        <w:t>=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∑</w:t>
      </w:r>
      <w:r>
        <w:rPr>
          <w:b/>
          <w:spacing w:val="1"/>
          <w:sz w:val="22"/>
          <w:szCs w:val="22"/>
        </w:rPr>
        <w:t xml:space="preserve"> (</w:t>
      </w:r>
      <w:r>
        <w:rPr>
          <w:b/>
          <w:sz w:val="22"/>
          <w:szCs w:val="22"/>
        </w:rPr>
        <w:t>X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ʯ</w:t>
      </w:r>
      <w:proofErr w:type="gramStart"/>
      <w:r>
        <w:rPr>
          <w:b/>
          <w:spacing w:val="1"/>
          <w:sz w:val="22"/>
          <w:szCs w:val="22"/>
        </w:rPr>
        <w:t>)</w:t>
      </w:r>
      <w:r>
        <w:rPr>
          <w:b/>
          <w:position w:val="10"/>
          <w:sz w:val="14"/>
          <w:szCs w:val="14"/>
        </w:rPr>
        <w:t>2</w:t>
      </w:r>
      <w:proofErr w:type="gramEnd"/>
      <w:r>
        <w:rPr>
          <w:b/>
          <w:position w:val="10"/>
          <w:sz w:val="14"/>
          <w:szCs w:val="14"/>
        </w:rPr>
        <w:t xml:space="preserve"> </w:t>
      </w:r>
      <w:r>
        <w:rPr>
          <w:b/>
          <w:spacing w:val="20"/>
          <w:position w:val="10"/>
          <w:sz w:val="14"/>
          <w:szCs w:val="14"/>
        </w:rPr>
        <w:t xml:space="preserve"> </w:t>
      </w:r>
      <w:r>
        <w:rPr>
          <w:b/>
          <w:sz w:val="22"/>
          <w:szCs w:val="22"/>
        </w:rPr>
        <w:t>=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∑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x</w:t>
      </w:r>
      <w:r>
        <w:rPr>
          <w:b/>
          <w:position w:val="-3"/>
          <w:sz w:val="14"/>
          <w:szCs w:val="14"/>
        </w:rPr>
        <w:t>i</w:t>
      </w:r>
      <w:r>
        <w:rPr>
          <w:b/>
          <w:spacing w:val="1"/>
          <w:position w:val="-3"/>
          <w:sz w:val="14"/>
          <w:szCs w:val="14"/>
        </w:rPr>
        <w:t xml:space="preserve"> </w:t>
      </w:r>
      <w:r>
        <w:rPr>
          <w:b/>
          <w:position w:val="-3"/>
          <w:sz w:val="14"/>
          <w:szCs w:val="14"/>
        </w:rPr>
        <w:t xml:space="preserve">- </w:t>
      </w:r>
      <w:r>
        <w:rPr>
          <w:b/>
          <w:spacing w:val="1"/>
          <w:position w:val="-3"/>
          <w:sz w:val="14"/>
          <w:szCs w:val="14"/>
        </w:rPr>
        <w:t xml:space="preserve"> </w:t>
      </w:r>
      <w:r>
        <w:rPr>
          <w:b/>
          <w:spacing w:val="-3"/>
          <w:sz w:val="22"/>
          <w:szCs w:val="22"/>
        </w:rPr>
        <w:t>ʯ</w:t>
      </w:r>
      <w:r>
        <w:rPr>
          <w:b/>
          <w:spacing w:val="-1"/>
          <w:sz w:val="22"/>
          <w:szCs w:val="22"/>
        </w:rPr>
        <w:t>)</w:t>
      </w:r>
      <w:r>
        <w:rPr>
          <w:b/>
          <w:position w:val="10"/>
          <w:sz w:val="14"/>
          <w:szCs w:val="14"/>
        </w:rPr>
        <w:t xml:space="preserve">2 </w:t>
      </w:r>
      <w:r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(</w:t>
      </w:r>
      <w:proofErr w:type="gramEnd"/>
      <w:r>
        <w:rPr>
          <w:b/>
          <w:spacing w:val="-2"/>
          <w:sz w:val="22"/>
          <w:szCs w:val="22"/>
        </w:rPr>
        <w:t>x</w:t>
      </w:r>
      <w:r>
        <w:rPr>
          <w:b/>
          <w:position w:val="-3"/>
          <w:sz w:val="14"/>
          <w:szCs w:val="14"/>
        </w:rPr>
        <w:t>i</w:t>
      </w:r>
      <w:r>
        <w:rPr>
          <w:b/>
          <w:sz w:val="22"/>
          <w:szCs w:val="22"/>
        </w:rPr>
        <w:t>)</w:t>
      </w:r>
    </w:p>
    <w:p w:rsidR="00F44F08" w:rsidRDefault="00F44F08">
      <w:pPr>
        <w:spacing w:before="19" w:line="200" w:lineRule="exact"/>
      </w:pPr>
    </w:p>
    <w:p w:rsidR="00F44F08" w:rsidRDefault="00117609">
      <w:pPr>
        <w:spacing w:line="444" w:lineRule="auto"/>
        <w:ind w:left="840" w:right="6042" w:hanging="720"/>
        <w:rPr>
          <w:sz w:val="14"/>
          <w:szCs w:val="14"/>
        </w:rPr>
      </w:pPr>
      <w:proofErr w:type="spellStart"/>
      <w:proofErr w:type="gram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position w:val="-3"/>
          <w:sz w:val="14"/>
          <w:szCs w:val="14"/>
        </w:rPr>
        <w:t>i</w:t>
      </w:r>
      <w:r>
        <w:rPr>
          <w:spacing w:val="34"/>
          <w:position w:val="-3"/>
          <w:sz w:val="14"/>
          <w:szCs w:val="14"/>
        </w:rPr>
        <w:t xml:space="preserve"> 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X 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position w:val="-3"/>
          <w:sz w:val="14"/>
          <w:szCs w:val="14"/>
        </w:rPr>
        <w:t>i</w:t>
      </w:r>
    </w:p>
    <w:p w:rsidR="00F44F08" w:rsidRDefault="00117609">
      <w:pPr>
        <w:spacing w:before="5"/>
        <w:ind w:left="12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andar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ρ)</w:t>
      </w:r>
      <w:r>
        <w:rPr>
          <w:b/>
          <w:spacing w:val="5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ia</w:t>
      </w:r>
      <w:r>
        <w:rPr>
          <w:sz w:val="22"/>
          <w:szCs w:val="22"/>
        </w:rPr>
        <w:t>n</w:t>
      </w:r>
      <w:proofErr w:type="spellEnd"/>
    </w:p>
    <w:p w:rsidR="00F44F08" w:rsidRDefault="00F44F08">
      <w:pPr>
        <w:spacing w:before="19" w:line="200" w:lineRule="exact"/>
      </w:pPr>
    </w:p>
    <w:p w:rsidR="00F44F08" w:rsidRDefault="00117609">
      <w:pPr>
        <w:ind w:left="1560"/>
        <w:rPr>
          <w:sz w:val="14"/>
          <w:szCs w:val="14"/>
        </w:rPr>
      </w:pPr>
      <w:r>
        <w:rPr>
          <w:b/>
          <w:sz w:val="22"/>
          <w:szCs w:val="22"/>
        </w:rPr>
        <w:t>ρ =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√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ρ</w:t>
      </w:r>
      <w:r>
        <w:rPr>
          <w:b/>
          <w:position w:val="10"/>
          <w:sz w:val="14"/>
          <w:szCs w:val="14"/>
        </w:rPr>
        <w:t>2</w:t>
      </w:r>
    </w:p>
    <w:p w:rsidR="00F44F08" w:rsidRDefault="00F44F08">
      <w:pPr>
        <w:spacing w:before="12" w:line="220" w:lineRule="exact"/>
        <w:rPr>
          <w:sz w:val="22"/>
          <w:szCs w:val="22"/>
        </w:rPr>
      </w:pPr>
    </w:p>
    <w:p w:rsidR="00F44F08" w:rsidRDefault="00117609">
      <w:pPr>
        <w:ind w:left="120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oh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ta</w:t>
      </w:r>
      <w:r>
        <w:rPr>
          <w:spacing w:val="-4"/>
          <w:sz w:val="22"/>
          <w:szCs w:val="22"/>
        </w:rPr>
        <w:t>-</w:t>
      </w:r>
      <w:proofErr w:type="gramStart"/>
      <w:r>
        <w:rPr>
          <w:spacing w:val="1"/>
          <w:sz w:val="22"/>
          <w:szCs w:val="22"/>
        </w:rPr>
        <w:t>ra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aria</w:t>
      </w:r>
      <w:r>
        <w:rPr>
          <w:sz w:val="22"/>
          <w:szCs w:val="22"/>
        </w:rPr>
        <w:t>n</w:t>
      </w:r>
      <w:proofErr w:type="spellEnd"/>
      <w:proofErr w:type="gram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ta</w:t>
      </w:r>
      <w:r>
        <w:rPr>
          <w:sz w:val="22"/>
          <w:szCs w:val="22"/>
        </w:rPr>
        <w:t>s</w:t>
      </w:r>
      <w:proofErr w:type="spellEnd"/>
    </w:p>
    <w:p w:rsidR="00F44F08" w:rsidRDefault="00F44F08">
      <w:pPr>
        <w:spacing w:before="4" w:line="240" w:lineRule="exact"/>
        <w:rPr>
          <w:sz w:val="24"/>
          <w:szCs w:val="24"/>
        </w:rPr>
      </w:pPr>
    </w:p>
    <w:p w:rsidR="00F44F08" w:rsidRDefault="00117609">
      <w:pPr>
        <w:ind w:left="120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b/>
          <w:sz w:val="22"/>
          <w:szCs w:val="22"/>
        </w:rPr>
        <w:t>ha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apan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;</w:t>
      </w:r>
      <w:proofErr w:type="gramEnd"/>
      <w:r>
        <w:rPr>
          <w:b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X</w:t>
      </w:r>
      <w:r>
        <w:rPr>
          <w:b/>
          <w:sz w:val="22"/>
          <w:szCs w:val="22"/>
        </w:rPr>
        <w:t>)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=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  <w:r>
        <w:rPr>
          <w:b/>
          <w:spacing w:val="-1"/>
          <w:sz w:val="22"/>
          <w:szCs w:val="22"/>
        </w:rPr>
        <w:t>(</w:t>
      </w:r>
      <w:r>
        <w:rPr>
          <w:b/>
          <w:sz w:val="22"/>
          <w:szCs w:val="22"/>
        </w:rPr>
        <w:t>0,05)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+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4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0,1</w:t>
      </w:r>
      <w:r>
        <w:rPr>
          <w:b/>
          <w:spacing w:val="-2"/>
          <w:sz w:val="22"/>
          <w:szCs w:val="22"/>
        </w:rPr>
        <w:t>5</w:t>
      </w:r>
      <w:r>
        <w:rPr>
          <w:b/>
          <w:sz w:val="22"/>
          <w:szCs w:val="22"/>
        </w:rPr>
        <w:t>)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+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0</w:t>
      </w:r>
      <w:r>
        <w:rPr>
          <w:b/>
          <w:spacing w:val="-2"/>
          <w:sz w:val="22"/>
          <w:szCs w:val="22"/>
        </w:rPr>
        <w:t>,</w:t>
      </w:r>
      <w:r>
        <w:rPr>
          <w:b/>
          <w:sz w:val="22"/>
          <w:szCs w:val="22"/>
        </w:rPr>
        <w:t>30)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+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0,3</w:t>
      </w:r>
      <w:r>
        <w:rPr>
          <w:b/>
          <w:spacing w:val="-2"/>
          <w:sz w:val="22"/>
          <w:szCs w:val="22"/>
        </w:rPr>
        <w:t>5</w:t>
      </w:r>
      <w:r>
        <w:rPr>
          <w:b/>
          <w:sz w:val="22"/>
          <w:szCs w:val="22"/>
        </w:rPr>
        <w:t>)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+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7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0</w:t>
      </w:r>
      <w:r>
        <w:rPr>
          <w:b/>
          <w:spacing w:val="-2"/>
          <w:sz w:val="22"/>
          <w:szCs w:val="22"/>
        </w:rPr>
        <w:t>,</w:t>
      </w:r>
      <w:r>
        <w:rPr>
          <w:b/>
          <w:sz w:val="22"/>
          <w:szCs w:val="22"/>
        </w:rPr>
        <w:t>15)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=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>
        <w:rPr>
          <w:b/>
          <w:spacing w:val="-2"/>
          <w:sz w:val="22"/>
          <w:szCs w:val="22"/>
        </w:rPr>
        <w:t>,</w:t>
      </w:r>
      <w:r>
        <w:rPr>
          <w:b/>
          <w:sz w:val="22"/>
          <w:szCs w:val="22"/>
        </w:rPr>
        <w:t>4</w:t>
      </w:r>
    </w:p>
    <w:p w:rsidR="00F44F08" w:rsidRDefault="00F44F08">
      <w:pPr>
        <w:spacing w:before="14" w:line="200" w:lineRule="exact"/>
      </w:pPr>
    </w:p>
    <w:p w:rsidR="00F44F08" w:rsidRDefault="00117609">
      <w:pPr>
        <w:ind w:left="12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ri</w:t>
      </w:r>
      <w:r>
        <w:rPr>
          <w:b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;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ρ</w:t>
      </w:r>
      <w:r>
        <w:rPr>
          <w:b/>
          <w:position w:val="10"/>
          <w:sz w:val="14"/>
          <w:szCs w:val="14"/>
        </w:rPr>
        <w:t>2</w:t>
      </w:r>
      <w:r>
        <w:rPr>
          <w:b/>
          <w:spacing w:val="19"/>
          <w:position w:val="10"/>
          <w:sz w:val="14"/>
          <w:szCs w:val="14"/>
        </w:rPr>
        <w:t xml:space="preserve"> </w:t>
      </w:r>
      <w:r>
        <w:rPr>
          <w:b/>
          <w:sz w:val="22"/>
          <w:szCs w:val="22"/>
        </w:rPr>
        <w:t>=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 xml:space="preserve">3 – </w:t>
      </w:r>
      <w:r>
        <w:rPr>
          <w:b/>
          <w:spacing w:val="-2"/>
          <w:sz w:val="22"/>
          <w:szCs w:val="22"/>
        </w:rPr>
        <w:t>5</w:t>
      </w:r>
      <w:r>
        <w:rPr>
          <w:b/>
          <w:sz w:val="22"/>
          <w:szCs w:val="22"/>
        </w:rPr>
        <w:t>,4</w:t>
      </w:r>
      <w:r>
        <w:rPr>
          <w:b/>
          <w:spacing w:val="1"/>
          <w:sz w:val="22"/>
          <w:szCs w:val="22"/>
        </w:rPr>
        <w:t>)</w:t>
      </w:r>
      <w:r>
        <w:rPr>
          <w:b/>
          <w:position w:val="10"/>
          <w:sz w:val="14"/>
          <w:szCs w:val="14"/>
        </w:rPr>
        <w:t>2</w:t>
      </w:r>
      <w:r>
        <w:rPr>
          <w:b/>
          <w:spacing w:val="-1"/>
          <w:sz w:val="22"/>
          <w:szCs w:val="22"/>
        </w:rPr>
        <w:t>(</w:t>
      </w:r>
      <w:r>
        <w:rPr>
          <w:b/>
          <w:sz w:val="22"/>
          <w:szCs w:val="22"/>
        </w:rPr>
        <w:t>0,</w:t>
      </w:r>
      <w:r>
        <w:rPr>
          <w:b/>
          <w:spacing w:val="-2"/>
          <w:sz w:val="22"/>
          <w:szCs w:val="22"/>
        </w:rPr>
        <w:t>0</w:t>
      </w:r>
      <w:r>
        <w:rPr>
          <w:b/>
          <w:sz w:val="22"/>
          <w:szCs w:val="22"/>
        </w:rPr>
        <w:t>5) +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4 –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5,4</w:t>
      </w:r>
      <w:r>
        <w:rPr>
          <w:b/>
          <w:spacing w:val="1"/>
          <w:sz w:val="22"/>
          <w:szCs w:val="22"/>
        </w:rPr>
        <w:t>)</w:t>
      </w:r>
      <w:r>
        <w:rPr>
          <w:b/>
          <w:spacing w:val="-2"/>
          <w:position w:val="10"/>
          <w:sz w:val="14"/>
          <w:szCs w:val="14"/>
        </w:rPr>
        <w:t>2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0,1</w:t>
      </w:r>
      <w:r>
        <w:rPr>
          <w:b/>
          <w:spacing w:val="-2"/>
          <w:sz w:val="22"/>
          <w:szCs w:val="22"/>
        </w:rPr>
        <w:t>5</w:t>
      </w:r>
      <w:r>
        <w:rPr>
          <w:b/>
          <w:sz w:val="22"/>
          <w:szCs w:val="22"/>
        </w:rPr>
        <w:t>) +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…</w:t>
      </w:r>
      <w:r>
        <w:rPr>
          <w:b/>
          <w:spacing w:val="-2"/>
          <w:sz w:val="22"/>
          <w:szCs w:val="22"/>
        </w:rPr>
        <w:t>…</w:t>
      </w:r>
      <w:r>
        <w:rPr>
          <w:b/>
          <w:sz w:val="22"/>
          <w:szCs w:val="22"/>
        </w:rPr>
        <w:t xml:space="preserve">. </w:t>
      </w:r>
      <w:r>
        <w:rPr>
          <w:b/>
          <w:spacing w:val="-1"/>
          <w:sz w:val="22"/>
          <w:szCs w:val="22"/>
        </w:rPr>
        <w:t>+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7 – 5,</w:t>
      </w:r>
      <w:r>
        <w:rPr>
          <w:b/>
          <w:spacing w:val="-2"/>
          <w:sz w:val="22"/>
          <w:szCs w:val="22"/>
        </w:rPr>
        <w:t>4</w:t>
      </w:r>
      <w:r>
        <w:rPr>
          <w:b/>
          <w:spacing w:val="1"/>
          <w:sz w:val="22"/>
          <w:szCs w:val="22"/>
        </w:rPr>
        <w:t>)</w:t>
      </w:r>
      <w:r>
        <w:rPr>
          <w:b/>
          <w:position w:val="10"/>
          <w:sz w:val="14"/>
          <w:szCs w:val="14"/>
        </w:rPr>
        <w:t>2</w:t>
      </w:r>
      <w:r>
        <w:rPr>
          <w:b/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0,</w:t>
      </w:r>
      <w:r>
        <w:rPr>
          <w:b/>
          <w:spacing w:val="-2"/>
          <w:sz w:val="22"/>
          <w:szCs w:val="22"/>
        </w:rPr>
        <w:t>1</w:t>
      </w:r>
      <w:r>
        <w:rPr>
          <w:b/>
          <w:sz w:val="22"/>
          <w:szCs w:val="22"/>
        </w:rPr>
        <w:t>5) =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1,</w:t>
      </w:r>
      <w:r>
        <w:rPr>
          <w:b/>
          <w:spacing w:val="-2"/>
          <w:sz w:val="22"/>
          <w:szCs w:val="22"/>
        </w:rPr>
        <w:t>1</w:t>
      </w:r>
      <w:r>
        <w:rPr>
          <w:b/>
          <w:sz w:val="22"/>
          <w:szCs w:val="22"/>
        </w:rPr>
        <w:t>4</w:t>
      </w:r>
    </w:p>
    <w:p w:rsidR="00F44F08" w:rsidRDefault="00F44F08">
      <w:pPr>
        <w:spacing w:before="17" w:line="220" w:lineRule="exact"/>
        <w:rPr>
          <w:sz w:val="22"/>
          <w:szCs w:val="22"/>
        </w:rPr>
      </w:pPr>
    </w:p>
    <w:p w:rsidR="00F44F08" w:rsidRDefault="00117609">
      <w:pPr>
        <w:ind w:left="12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andar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;</w:t>
      </w:r>
      <w:proofErr w:type="gramEnd"/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ρ =</w:t>
      </w:r>
      <w:r>
        <w:rPr>
          <w:b/>
          <w:spacing w:val="-1"/>
          <w:sz w:val="22"/>
          <w:szCs w:val="22"/>
        </w:rPr>
        <w:t xml:space="preserve"> √</w:t>
      </w:r>
      <w:r>
        <w:rPr>
          <w:b/>
          <w:sz w:val="22"/>
          <w:szCs w:val="22"/>
        </w:rPr>
        <w:t>1,</w:t>
      </w:r>
      <w:r>
        <w:rPr>
          <w:b/>
          <w:spacing w:val="-2"/>
          <w:sz w:val="22"/>
          <w:szCs w:val="22"/>
        </w:rPr>
        <w:t>1</w:t>
      </w:r>
      <w:r>
        <w:rPr>
          <w:b/>
          <w:sz w:val="22"/>
          <w:szCs w:val="22"/>
        </w:rPr>
        <w:t>4 =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1,07</w:t>
      </w:r>
    </w:p>
    <w:p w:rsidR="00F44F08" w:rsidRDefault="00F44F08">
      <w:pPr>
        <w:spacing w:before="9" w:line="120" w:lineRule="exact"/>
        <w:rPr>
          <w:sz w:val="12"/>
          <w:szCs w:val="12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ind w:left="120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bu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el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ang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/</w:t>
      </w:r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el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ang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proofErr w:type="spellEnd"/>
    </w:p>
    <w:p w:rsidR="00F44F08" w:rsidRDefault="00F44F08">
      <w:pPr>
        <w:spacing w:before="14" w:line="220" w:lineRule="exact"/>
        <w:rPr>
          <w:sz w:val="22"/>
          <w:szCs w:val="22"/>
        </w:rPr>
      </w:pPr>
    </w:p>
    <w:p w:rsidR="00F44F08" w:rsidRDefault="00117609">
      <w:pPr>
        <w:ind w:left="840"/>
        <w:rPr>
          <w:sz w:val="22"/>
          <w:szCs w:val="22"/>
        </w:rPr>
      </w:pPr>
      <w:proofErr w:type="spellStart"/>
      <w:proofErr w:type="gram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sar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a</w:t>
      </w:r>
      <w:proofErr w:type="spellEnd"/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ta</w:t>
      </w:r>
      <w:r>
        <w:rPr>
          <w:sz w:val="22"/>
          <w:szCs w:val="22"/>
        </w:rPr>
        <w:t>n</w:t>
      </w:r>
      <w:proofErr w:type="spellEnd"/>
      <w:r>
        <w:rPr>
          <w:b/>
          <w:sz w:val="22"/>
          <w:szCs w:val="22"/>
        </w:rPr>
        <w:t>.</w:t>
      </w:r>
    </w:p>
    <w:p w:rsidR="00F44F08" w:rsidRDefault="00F44F08">
      <w:pPr>
        <w:spacing w:before="17" w:line="220" w:lineRule="exact"/>
        <w:rPr>
          <w:sz w:val="22"/>
          <w:szCs w:val="22"/>
        </w:rPr>
      </w:pPr>
    </w:p>
    <w:p w:rsidR="00F44F08" w:rsidRDefault="00117609">
      <w:pPr>
        <w:spacing w:line="276" w:lineRule="auto"/>
        <w:ind w:left="120" w:right="66"/>
        <w:rPr>
          <w:sz w:val="22"/>
          <w:szCs w:val="22"/>
        </w:rPr>
        <w:sectPr w:rsidR="00F44F08">
          <w:pgSz w:w="12240" w:h="15840"/>
          <w:pgMar w:top="1360" w:right="1360" w:bottom="280" w:left="1320" w:header="720" w:footer="720" w:gutter="0"/>
          <w:cols w:space="720"/>
        </w:sectPr>
      </w:pPr>
      <w:proofErr w:type="spellStart"/>
      <w:proofErr w:type="gram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ung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le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ala</w:t>
      </w:r>
      <w:r>
        <w:rPr>
          <w:sz w:val="22"/>
          <w:szCs w:val="22"/>
        </w:rPr>
        <w:t>m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r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at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ala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ta</w:t>
      </w:r>
      <w:r>
        <w:rPr>
          <w:sz w:val="22"/>
          <w:szCs w:val="22"/>
        </w:rPr>
        <w:t>s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ke</w:t>
      </w:r>
      <w:r>
        <w:rPr>
          <w:spacing w:val="4"/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>.</w:t>
      </w:r>
      <w:proofErr w:type="gramEnd"/>
    </w:p>
    <w:p w:rsidR="00F44F08" w:rsidRDefault="00117609">
      <w:pPr>
        <w:spacing w:before="77" w:line="240" w:lineRule="exact"/>
        <w:ind w:left="120" w:right="5193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lastRenderedPageBreak/>
        <w:t>Maca</w:t>
      </w:r>
      <w:r>
        <w:rPr>
          <w:spacing w:val="-3"/>
          <w:sz w:val="22"/>
          <w:szCs w:val="22"/>
        </w:rPr>
        <w:t>m</w:t>
      </w:r>
      <w:proofErr w:type="spellEnd"/>
      <w:r>
        <w:rPr>
          <w:sz w:val="22"/>
          <w:szCs w:val="22"/>
        </w:rPr>
        <w:t>-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istri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.P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ub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</w:p>
    <w:p w:rsidR="00F44F08" w:rsidRDefault="00117609">
      <w:pPr>
        <w:spacing w:line="240" w:lineRule="exact"/>
        <w:ind w:left="192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</w:p>
    <w:p w:rsidR="00F44F08" w:rsidRDefault="00117609">
      <w:pPr>
        <w:spacing w:line="240" w:lineRule="exact"/>
        <w:ind w:left="192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on</w:t>
      </w:r>
    </w:p>
    <w:p w:rsidR="00F44F08" w:rsidRDefault="00117609">
      <w:pPr>
        <w:spacing w:before="1"/>
        <w:ind w:left="1920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</w:p>
    <w:p w:rsidR="00F44F08" w:rsidRDefault="00117609">
      <w:pPr>
        <w:spacing w:before="3" w:line="240" w:lineRule="exact"/>
        <w:ind w:left="120" w:right="4588" w:firstLine="180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4.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etri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b.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ub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</w:t>
      </w:r>
      <w:proofErr w:type="spellEnd"/>
    </w:p>
    <w:p w:rsidR="00F44F08" w:rsidRDefault="00117609">
      <w:pPr>
        <w:spacing w:line="240" w:lineRule="exact"/>
        <w:ind w:left="192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</w:p>
    <w:p w:rsidR="00F44F08" w:rsidRDefault="00117609">
      <w:pPr>
        <w:spacing w:line="240" w:lineRule="exact"/>
        <w:ind w:left="192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</w:p>
    <w:p w:rsidR="00F44F08" w:rsidRDefault="00117609">
      <w:pPr>
        <w:spacing w:before="1"/>
        <w:ind w:left="1920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q</w:t>
      </w:r>
      <w:r>
        <w:rPr>
          <w:i/>
          <w:sz w:val="22"/>
          <w:szCs w:val="22"/>
        </w:rPr>
        <w:t>ua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e</w:t>
      </w:r>
    </w:p>
    <w:p w:rsidR="00F44F08" w:rsidRDefault="00117609">
      <w:pPr>
        <w:spacing w:line="240" w:lineRule="exact"/>
        <w:ind w:left="1968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pacing w:val="5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isc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</w:p>
    <w:p w:rsidR="00F44F08" w:rsidRDefault="00F44F08">
      <w:pPr>
        <w:spacing w:before="19" w:line="220" w:lineRule="exact"/>
        <w:rPr>
          <w:sz w:val="22"/>
          <w:szCs w:val="22"/>
        </w:rPr>
      </w:pPr>
    </w:p>
    <w:p w:rsidR="00F44F08" w:rsidRDefault="00117609">
      <w:pPr>
        <w:ind w:left="480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</w:p>
    <w:p w:rsidR="00F44F08" w:rsidRDefault="00F44F08">
      <w:pPr>
        <w:spacing w:before="17" w:line="220" w:lineRule="exact"/>
        <w:rPr>
          <w:sz w:val="22"/>
          <w:szCs w:val="22"/>
        </w:rPr>
      </w:pPr>
    </w:p>
    <w:p w:rsidR="00F44F08" w:rsidRDefault="00117609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</w:p>
    <w:p w:rsidR="00F44F08" w:rsidRDefault="00117609">
      <w:pPr>
        <w:spacing w:before="37"/>
        <w:ind w:left="840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iri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:</w:t>
      </w:r>
    </w:p>
    <w:p w:rsidR="00F44F08" w:rsidRDefault="00117609">
      <w:pPr>
        <w:spacing w:before="40"/>
        <w:ind w:left="840"/>
        <w:rPr>
          <w:sz w:val="22"/>
          <w:szCs w:val="22"/>
        </w:rPr>
      </w:pPr>
      <w:r>
        <w:rPr>
          <w:sz w:val="22"/>
          <w:szCs w:val="22"/>
        </w:rPr>
        <w:t xml:space="preserve">-     </w:t>
      </w:r>
      <w:r>
        <w:rPr>
          <w:spacing w:val="5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ap</w:t>
      </w:r>
      <w:proofErr w:type="spellEnd"/>
      <w:r>
        <w:rPr>
          <w:sz w:val="22"/>
          <w:szCs w:val="22"/>
        </w:rPr>
        <w:t>.</w:t>
      </w:r>
    </w:p>
    <w:p w:rsidR="00F44F08" w:rsidRDefault="00117609">
      <w:pPr>
        <w:tabs>
          <w:tab w:val="left" w:pos="1240"/>
        </w:tabs>
        <w:spacing w:before="37" w:line="464" w:lineRule="auto"/>
        <w:ind w:left="1226" w:right="779" w:hanging="386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eti</w:t>
      </w:r>
      <w:r>
        <w:rPr>
          <w:sz w:val="22"/>
          <w:szCs w:val="22"/>
        </w:rPr>
        <w:t>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>s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b/>
          <w:sz w:val="22"/>
          <w:szCs w:val="22"/>
        </w:rPr>
        <w:t>p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q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 +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q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</w:p>
    <w:p w:rsidR="00F44F08" w:rsidRDefault="00117609">
      <w:pPr>
        <w:spacing w:before="11" w:line="466" w:lineRule="auto"/>
        <w:ind w:left="1560" w:right="4454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ses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se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al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ses</w:t>
      </w:r>
      <w:proofErr w:type="spellEnd"/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al</w:t>
      </w:r>
      <w:proofErr w:type="spellEnd"/>
      <w:r>
        <w:rPr>
          <w:sz w:val="22"/>
          <w:szCs w:val="22"/>
        </w:rPr>
        <w:t>)</w:t>
      </w:r>
    </w:p>
    <w:p w:rsidR="00F44F08" w:rsidRDefault="00117609">
      <w:pPr>
        <w:ind w:left="90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sz w:val="22"/>
          <w:szCs w:val="22"/>
        </w:rPr>
        <w:t xml:space="preserve">    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>s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proofErr w:type="gramEnd"/>
    </w:p>
    <w:p w:rsidR="00F44F08" w:rsidRDefault="00117609">
      <w:pPr>
        <w:spacing w:before="26"/>
        <w:ind w:left="90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sz w:val="22"/>
          <w:szCs w:val="22"/>
        </w:rPr>
        <w:t xml:space="preserve">    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erc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aa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sz w:val="22"/>
          <w:szCs w:val="22"/>
        </w:rPr>
        <w:t>sa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</w:p>
    <w:p w:rsidR="00F44F08" w:rsidRDefault="00F44F08">
      <w:pPr>
        <w:spacing w:before="7" w:line="120" w:lineRule="exact"/>
        <w:rPr>
          <w:sz w:val="12"/>
          <w:szCs w:val="12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spacing w:line="240" w:lineRule="exact"/>
        <w:ind w:left="840"/>
        <w:rPr>
          <w:sz w:val="22"/>
          <w:szCs w:val="22"/>
        </w:rPr>
      </w:pPr>
      <w:proofErr w:type="spellStart"/>
      <w:r>
        <w:rPr>
          <w:b/>
          <w:spacing w:val="2"/>
          <w:position w:val="-1"/>
          <w:sz w:val="22"/>
          <w:szCs w:val="22"/>
        </w:rPr>
        <w:t>P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uang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-3"/>
          <w:position w:val="-1"/>
          <w:sz w:val="22"/>
          <w:szCs w:val="22"/>
        </w:rPr>
        <w:t>D</w:t>
      </w:r>
      <w:r>
        <w:rPr>
          <w:b/>
          <w:spacing w:val="1"/>
          <w:position w:val="-1"/>
          <w:sz w:val="22"/>
          <w:szCs w:val="22"/>
        </w:rPr>
        <w:t>is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ri</w:t>
      </w:r>
      <w:r>
        <w:rPr>
          <w:b/>
          <w:position w:val="-1"/>
          <w:sz w:val="22"/>
          <w:szCs w:val="22"/>
        </w:rPr>
        <w:t>b</w:t>
      </w:r>
      <w:r>
        <w:rPr>
          <w:b/>
          <w:spacing w:val="-3"/>
          <w:position w:val="-1"/>
          <w:sz w:val="22"/>
          <w:szCs w:val="22"/>
        </w:rPr>
        <w:t>u</w:t>
      </w:r>
      <w:r>
        <w:rPr>
          <w:b/>
          <w:spacing w:val="1"/>
          <w:position w:val="-1"/>
          <w:sz w:val="22"/>
          <w:szCs w:val="22"/>
        </w:rPr>
        <w:t>s</w:t>
      </w:r>
      <w:r>
        <w:rPr>
          <w:b/>
          <w:position w:val="-1"/>
          <w:sz w:val="22"/>
          <w:szCs w:val="22"/>
        </w:rPr>
        <w:t>i</w:t>
      </w:r>
      <w:proofErr w:type="spellEnd"/>
      <w:r>
        <w:rPr>
          <w:b/>
          <w:spacing w:val="-1"/>
          <w:position w:val="-1"/>
          <w:sz w:val="22"/>
          <w:szCs w:val="22"/>
        </w:rPr>
        <w:t xml:space="preserve"> B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no</w:t>
      </w:r>
      <w:r>
        <w:rPr>
          <w:b/>
          <w:spacing w:val="-1"/>
          <w:position w:val="-1"/>
          <w:sz w:val="22"/>
          <w:szCs w:val="22"/>
        </w:rPr>
        <w:t>m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al</w:t>
      </w:r>
    </w:p>
    <w:p w:rsidR="00F44F08" w:rsidRDefault="00F44F08">
      <w:pPr>
        <w:spacing w:before="9" w:line="180" w:lineRule="exact"/>
        <w:rPr>
          <w:sz w:val="19"/>
          <w:szCs w:val="19"/>
        </w:rPr>
        <w:sectPr w:rsidR="00F44F08">
          <w:pgSz w:w="12240" w:h="15840"/>
          <w:pgMar w:top="1360" w:right="1720" w:bottom="280" w:left="1320" w:header="720" w:footer="720" w:gutter="0"/>
          <w:cols w:space="720"/>
        </w:sectPr>
      </w:pPr>
    </w:p>
    <w:p w:rsidR="00F44F08" w:rsidRDefault="00F44F08">
      <w:pPr>
        <w:spacing w:before="5" w:line="100" w:lineRule="exact"/>
        <w:rPr>
          <w:sz w:val="11"/>
          <w:szCs w:val="11"/>
        </w:rPr>
      </w:pPr>
    </w:p>
    <w:p w:rsidR="00F44F08" w:rsidRDefault="00117609">
      <w:pPr>
        <w:jc w:val="right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position w:val="-3"/>
          <w:sz w:val="14"/>
          <w:szCs w:val="14"/>
        </w:rPr>
        <w:t>r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) =</w:t>
      </w:r>
    </w:p>
    <w:p w:rsidR="00F44F08" w:rsidRDefault="00117609">
      <w:pPr>
        <w:spacing w:before="38"/>
        <w:ind w:left="222" w:right="227"/>
        <w:jc w:val="center"/>
        <w:rPr>
          <w:rFonts w:ascii="Cambria Math" w:eastAsia="Cambria Math" w:hAnsi="Cambria Math" w:cs="Cambria Math"/>
          <w:sz w:val="16"/>
          <w:szCs w:val="16"/>
        </w:rPr>
      </w:pPr>
      <w:r>
        <w:br w:type="column"/>
      </w:r>
      <w:r>
        <w:rPr>
          <w:rFonts w:ascii="Cambria Math" w:eastAsia="Cambria Math" w:hAnsi="Cambria Math" w:cs="Cambria Math"/>
          <w:spacing w:val="-1"/>
          <w:w w:val="294"/>
          <w:sz w:val="16"/>
          <w:szCs w:val="16"/>
        </w:rPr>
        <w:lastRenderedPageBreak/>
        <w:t xml:space="preserve"> </w:t>
      </w:r>
      <w:r>
        <w:rPr>
          <w:rFonts w:ascii="Cambria Math" w:eastAsia="Cambria Math" w:hAnsi="Cambria Math" w:cs="Cambria Math"/>
          <w:sz w:val="16"/>
          <w:szCs w:val="16"/>
        </w:rPr>
        <w:t>ǃ</w:t>
      </w:r>
    </w:p>
    <w:p w:rsidR="00F44F08" w:rsidRDefault="00117609">
      <w:pPr>
        <w:spacing w:before="52" w:line="180" w:lineRule="exact"/>
        <w:ind w:left="-33" w:right="-33"/>
        <w:jc w:val="center"/>
        <w:rPr>
          <w:rFonts w:ascii="Cambria Math" w:eastAsia="Cambria Math" w:hAnsi="Cambria Math" w:cs="Cambria Math"/>
          <w:sz w:val="16"/>
          <w:szCs w:val="16"/>
        </w:rPr>
      </w:pPr>
      <w:r>
        <w:pict>
          <v:group id="_x0000_s1146" style="position:absolute;left:0;text-align:left;margin-left:250.45pt;margin-top:1.55pt;width:32.9pt;height:0;z-index:-251672064;mso-position-horizontal-relative:page" coordorigin="5009,31" coordsize="658,0">
            <v:shape id="_x0000_s1147" style="position:absolute;left:5009;top:31;width:658;height:0" coordorigin="5009,31" coordsize="658,0" path="m5009,31r657,e" filled="f" strokeweight=".82pt">
              <v:path arrowok="t"/>
            </v:shape>
            <w10:wrap anchorx="page"/>
          </v:group>
        </w:pict>
      </w:r>
      <w:r>
        <w:rPr>
          <w:rFonts w:ascii="Cambria Math" w:eastAsia="Cambria Math" w:hAnsi="Cambria Math" w:cs="Cambria Math"/>
          <w:spacing w:val="1"/>
          <w:w w:val="262"/>
          <w:position w:val="-1"/>
          <w:sz w:val="16"/>
          <w:szCs w:val="16"/>
        </w:rPr>
        <w:t xml:space="preserve"> </w:t>
      </w:r>
      <w:r>
        <w:rPr>
          <w:rFonts w:ascii="Cambria Math" w:eastAsia="Cambria Math" w:hAnsi="Cambria Math" w:cs="Cambria Math"/>
          <w:position w:val="-1"/>
          <w:sz w:val="16"/>
          <w:szCs w:val="16"/>
        </w:rPr>
        <w:t>ǃ</w:t>
      </w:r>
      <w:r>
        <w:rPr>
          <w:position w:val="-1"/>
          <w:sz w:val="16"/>
          <w:szCs w:val="16"/>
        </w:rPr>
        <w:t xml:space="preserve"> </w:t>
      </w:r>
      <w:r>
        <w:rPr>
          <w:rFonts w:ascii="Cambria Math" w:eastAsia="Cambria Math" w:hAnsi="Cambria Math" w:cs="Cambria Math"/>
          <w:spacing w:val="27"/>
          <w:sz w:val="16"/>
          <w:szCs w:val="16"/>
        </w:rPr>
        <w:t xml:space="preserve"> </w:t>
      </w:r>
      <w:r>
        <w:rPr>
          <w:rFonts w:ascii="Cambria Math" w:eastAsia="Cambria Math" w:hAnsi="Cambria Math" w:cs="Cambria Math"/>
          <w:position w:val="-1"/>
          <w:sz w:val="16"/>
          <w:szCs w:val="16"/>
        </w:rPr>
        <w:t xml:space="preserve">      </w:t>
      </w:r>
      <w:r>
        <w:rPr>
          <w:rFonts w:ascii="Cambria Math" w:eastAsia="Cambria Math" w:hAnsi="Cambria Math" w:cs="Cambria Math"/>
          <w:spacing w:val="32"/>
          <w:position w:val="-1"/>
          <w:sz w:val="16"/>
          <w:szCs w:val="16"/>
        </w:rPr>
        <w:t xml:space="preserve"> </w:t>
      </w:r>
      <w:r>
        <w:rPr>
          <w:rFonts w:ascii="Cambria Math" w:eastAsia="Cambria Math" w:hAnsi="Cambria Math" w:cs="Cambria Math"/>
          <w:spacing w:val="21"/>
          <w:sz w:val="16"/>
          <w:szCs w:val="16"/>
        </w:rPr>
        <w:t xml:space="preserve"> </w:t>
      </w:r>
      <w:proofErr w:type="spellStart"/>
      <w:r>
        <w:rPr>
          <w:rFonts w:ascii="Cambria Math" w:eastAsia="Cambria Math" w:hAnsi="Cambria Math" w:cs="Cambria Math"/>
          <w:position w:val="-1"/>
          <w:sz w:val="16"/>
          <w:szCs w:val="16"/>
        </w:rPr>
        <w:t>ǃ</w:t>
      </w:r>
      <w:proofErr w:type="spellEnd"/>
    </w:p>
    <w:p w:rsidR="00F44F08" w:rsidRDefault="00117609">
      <w:pPr>
        <w:spacing w:before="88"/>
        <w:rPr>
          <w:sz w:val="14"/>
          <w:szCs w:val="14"/>
        </w:rPr>
        <w:sectPr w:rsidR="00F44F08">
          <w:type w:val="continuous"/>
          <w:pgSz w:w="12240" w:h="15840"/>
          <w:pgMar w:top="1360" w:right="1720" w:bottom="280" w:left="1320" w:header="720" w:footer="720" w:gutter="0"/>
          <w:cols w:num="3" w:space="720" w:equalWidth="0">
            <w:col w:w="3635" w:space="54"/>
            <w:col w:w="660" w:space="108"/>
            <w:col w:w="4743"/>
          </w:cols>
        </w:sectPr>
      </w:pPr>
      <w:r>
        <w:br w:type="column"/>
      </w:r>
      <w:proofErr w:type="gramStart"/>
      <w:r>
        <w:rPr>
          <w:b/>
          <w:position w:val="-10"/>
          <w:sz w:val="22"/>
          <w:szCs w:val="22"/>
        </w:rPr>
        <w:lastRenderedPageBreak/>
        <w:t>p</w:t>
      </w:r>
      <w:r>
        <w:rPr>
          <w:b/>
          <w:spacing w:val="-2"/>
          <w:sz w:val="14"/>
          <w:szCs w:val="14"/>
        </w:rPr>
        <w:t>x</w:t>
      </w:r>
      <w:r>
        <w:rPr>
          <w:b/>
          <w:position w:val="-10"/>
          <w:sz w:val="22"/>
          <w:szCs w:val="22"/>
        </w:rPr>
        <w:t>.</w:t>
      </w:r>
      <w:r>
        <w:rPr>
          <w:b/>
          <w:spacing w:val="2"/>
          <w:position w:val="-10"/>
          <w:sz w:val="22"/>
          <w:szCs w:val="22"/>
        </w:rPr>
        <w:t>q</w:t>
      </w:r>
      <w:r>
        <w:rPr>
          <w:b/>
          <w:sz w:val="14"/>
          <w:szCs w:val="14"/>
        </w:rPr>
        <w:t>n</w:t>
      </w:r>
      <w:r>
        <w:rPr>
          <w:b/>
          <w:spacing w:val="2"/>
          <w:sz w:val="14"/>
          <w:szCs w:val="14"/>
        </w:rPr>
        <w:t>-</w:t>
      </w:r>
      <w:r>
        <w:rPr>
          <w:b/>
          <w:sz w:val="14"/>
          <w:szCs w:val="14"/>
        </w:rPr>
        <w:t>x</w:t>
      </w:r>
      <w:proofErr w:type="gramEnd"/>
    </w:p>
    <w:p w:rsidR="00F44F08" w:rsidRDefault="00F44F08">
      <w:pPr>
        <w:spacing w:before="2" w:line="200" w:lineRule="exact"/>
      </w:pPr>
    </w:p>
    <w:p w:rsidR="00F44F08" w:rsidRDefault="00117609">
      <w:pPr>
        <w:spacing w:before="32" w:line="466" w:lineRule="auto"/>
        <w:ind w:left="2280" w:right="5562" w:hanging="144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-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tri</w:t>
      </w:r>
      <w:r>
        <w:rPr>
          <w:b/>
          <w:sz w:val="22"/>
          <w:szCs w:val="22"/>
        </w:rPr>
        <w:t>b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mi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l ʯ =</w:t>
      </w:r>
      <w:r>
        <w:rPr>
          <w:b/>
          <w:spacing w:val="-1"/>
          <w:sz w:val="22"/>
          <w:szCs w:val="22"/>
        </w:rPr>
        <w:t xml:space="preserve"> E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)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=</w:t>
      </w:r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n.p</w:t>
      </w:r>
      <w:proofErr w:type="spellEnd"/>
    </w:p>
    <w:p w:rsidR="00F44F08" w:rsidRDefault="00117609">
      <w:pPr>
        <w:spacing w:before="6" w:line="442" w:lineRule="auto"/>
        <w:ind w:left="2280" w:right="3935" w:hanging="144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ri</w:t>
      </w:r>
      <w:r>
        <w:rPr>
          <w:b/>
          <w:sz w:val="22"/>
          <w:szCs w:val="22"/>
        </w:rPr>
        <w:t xml:space="preserve">an </w:t>
      </w:r>
      <w:proofErr w:type="spellStart"/>
      <w:r>
        <w:rPr>
          <w:b/>
          <w:sz w:val="22"/>
          <w:szCs w:val="22"/>
        </w:rPr>
        <w:t>dan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st</w:t>
      </w:r>
      <w:r>
        <w:rPr>
          <w:b/>
          <w:sz w:val="22"/>
          <w:szCs w:val="22"/>
        </w:rPr>
        <w:t>and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ri</w:t>
      </w:r>
      <w:r>
        <w:rPr>
          <w:b/>
          <w:sz w:val="22"/>
          <w:szCs w:val="22"/>
        </w:rPr>
        <w:t>bu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no</w:t>
      </w:r>
      <w:r>
        <w:rPr>
          <w:b/>
          <w:spacing w:val="-1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l ρ</w:t>
      </w:r>
      <w:r>
        <w:rPr>
          <w:b/>
          <w:position w:val="10"/>
          <w:sz w:val="14"/>
          <w:szCs w:val="14"/>
        </w:rPr>
        <w:t>2</w:t>
      </w:r>
      <w:r>
        <w:rPr>
          <w:b/>
          <w:spacing w:val="19"/>
          <w:position w:val="10"/>
          <w:sz w:val="14"/>
          <w:szCs w:val="14"/>
        </w:rPr>
        <w:t xml:space="preserve"> </w:t>
      </w:r>
      <w:r>
        <w:rPr>
          <w:b/>
          <w:sz w:val="22"/>
          <w:szCs w:val="22"/>
        </w:rPr>
        <w:t>=</w:t>
      </w:r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n.p.q</w:t>
      </w:r>
      <w:proofErr w:type="spellEnd"/>
    </w:p>
    <w:p w:rsidR="00F44F08" w:rsidRDefault="00117609">
      <w:pPr>
        <w:spacing w:before="6"/>
        <w:ind w:left="228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ρ  =</w:t>
      </w:r>
      <w:proofErr w:type="gramEnd"/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√</w:t>
      </w:r>
      <w:proofErr w:type="spellStart"/>
      <w:r>
        <w:rPr>
          <w:b/>
          <w:sz w:val="22"/>
          <w:szCs w:val="22"/>
        </w:rPr>
        <w:t>n.p.q</w:t>
      </w:r>
      <w:proofErr w:type="spellEnd"/>
    </w:p>
    <w:p w:rsidR="00F44F08" w:rsidRDefault="00F44F08">
      <w:pPr>
        <w:spacing w:before="14" w:line="220" w:lineRule="exact"/>
        <w:rPr>
          <w:sz w:val="22"/>
          <w:szCs w:val="22"/>
        </w:rPr>
      </w:pPr>
    </w:p>
    <w:p w:rsidR="00F44F08" w:rsidRDefault="00117609">
      <w:pPr>
        <w:ind w:left="84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proofErr w:type="spellEnd"/>
      <w:proofErr w:type="gramEnd"/>
      <w:r>
        <w:rPr>
          <w:sz w:val="22"/>
          <w:szCs w:val="22"/>
        </w:rPr>
        <w:t>;</w:t>
      </w:r>
    </w:p>
    <w:p w:rsidR="00F44F08" w:rsidRDefault="00F44F08">
      <w:pPr>
        <w:spacing w:before="17" w:line="220" w:lineRule="exact"/>
        <w:rPr>
          <w:sz w:val="22"/>
          <w:szCs w:val="22"/>
        </w:rPr>
      </w:pPr>
    </w:p>
    <w:p w:rsidR="00F44F08" w:rsidRDefault="00117609">
      <w:pPr>
        <w:ind w:left="840"/>
        <w:rPr>
          <w:sz w:val="22"/>
          <w:szCs w:val="22"/>
        </w:rPr>
      </w:pP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, 1, 2, 3</w:t>
      </w:r>
      <w:proofErr w:type="gramStart"/>
      <w:r>
        <w:rPr>
          <w:spacing w:val="-2"/>
          <w:sz w:val="22"/>
          <w:szCs w:val="22"/>
        </w:rPr>
        <w:t>,</w:t>
      </w:r>
      <w:r>
        <w:rPr>
          <w:sz w:val="22"/>
          <w:szCs w:val="22"/>
        </w:rPr>
        <w:t>…,</w:t>
      </w:r>
      <w:proofErr w:type="gramEnd"/>
      <w:r>
        <w:rPr>
          <w:sz w:val="22"/>
          <w:szCs w:val="22"/>
        </w:rPr>
        <w:t xml:space="preserve"> n</w:t>
      </w:r>
    </w:p>
    <w:p w:rsidR="00F44F08" w:rsidRDefault="00F44F08">
      <w:pPr>
        <w:spacing w:before="19" w:line="220" w:lineRule="exact"/>
        <w:rPr>
          <w:sz w:val="22"/>
          <w:szCs w:val="22"/>
        </w:rPr>
      </w:pPr>
    </w:p>
    <w:p w:rsidR="00F44F08" w:rsidRDefault="00117609">
      <w:pPr>
        <w:spacing w:line="466" w:lineRule="auto"/>
        <w:ind w:left="840" w:right="4933"/>
        <w:rPr>
          <w:sz w:val="22"/>
          <w:szCs w:val="22"/>
        </w:rPr>
        <w:sectPr w:rsidR="00F44F08">
          <w:type w:val="continuous"/>
          <w:pgSz w:w="12240" w:h="15840"/>
          <w:pgMar w:top="1360" w:right="1720" w:bottom="280" w:left="1320" w:header="720" w:footer="720" w:gutter="0"/>
          <w:cols w:space="720"/>
        </w:sectPr>
      </w:pPr>
      <w:proofErr w:type="spellStart"/>
      <w:proofErr w:type="gramStart"/>
      <w:r>
        <w:rPr>
          <w:sz w:val="22"/>
          <w:szCs w:val="22"/>
        </w:rPr>
        <w:t>nǃ</w:t>
      </w:r>
      <w:proofErr w:type="spellEnd"/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)(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pacing w:val="3"/>
          <w:sz w:val="22"/>
          <w:szCs w:val="22"/>
        </w:rPr>
        <w:t>2</w:t>
      </w:r>
      <w:r>
        <w:rPr>
          <w:spacing w:val="1"/>
          <w:sz w:val="22"/>
          <w:szCs w:val="22"/>
        </w:rPr>
        <w:t>)(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,…,1 </w:t>
      </w:r>
      <w:proofErr w:type="spellStart"/>
      <w:r>
        <w:rPr>
          <w:sz w:val="22"/>
          <w:szCs w:val="22"/>
        </w:rPr>
        <w:t>xǃ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x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)(</w:t>
      </w:r>
      <w:r>
        <w:rPr>
          <w:sz w:val="22"/>
          <w:szCs w:val="22"/>
        </w:rPr>
        <w:t>x</w:t>
      </w:r>
      <w:r>
        <w:rPr>
          <w:spacing w:val="-4"/>
          <w:sz w:val="22"/>
          <w:szCs w:val="22"/>
        </w:rPr>
        <w:t>-</w:t>
      </w:r>
      <w:r>
        <w:rPr>
          <w:spacing w:val="3"/>
          <w:sz w:val="22"/>
          <w:szCs w:val="22"/>
        </w:rPr>
        <w:t>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,….1</w:t>
      </w:r>
    </w:p>
    <w:p w:rsidR="00F44F08" w:rsidRDefault="00117609">
      <w:pPr>
        <w:spacing w:before="52" w:line="356" w:lineRule="auto"/>
        <w:ind w:left="403" w:right="83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proofErr w:type="spellStart"/>
      <w:proofErr w:type="gramStart"/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oh</w:t>
      </w:r>
      <w:proofErr w:type="spellEnd"/>
      <w:r>
        <w:rPr>
          <w:sz w:val="22"/>
          <w:szCs w:val="22"/>
        </w:rPr>
        <w:t>;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10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ali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A</w:t>
      </w:r>
      <w:proofErr w:type="gramStart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F44F08" w:rsidRDefault="00117609">
      <w:pPr>
        <w:spacing w:before="6"/>
        <w:ind w:left="4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 xml:space="preserve">6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>i</w:t>
      </w:r>
    </w:p>
    <w:p w:rsidR="00F44F08" w:rsidRDefault="00F44F08">
      <w:pPr>
        <w:spacing w:before="5" w:line="120" w:lineRule="exact"/>
        <w:rPr>
          <w:sz w:val="12"/>
          <w:szCs w:val="12"/>
        </w:rPr>
      </w:pPr>
    </w:p>
    <w:p w:rsidR="00F44F08" w:rsidRDefault="00117609">
      <w:pPr>
        <w:ind w:left="4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>i</w:t>
      </w:r>
    </w:p>
    <w:p w:rsidR="00F44F08" w:rsidRDefault="00F44F08">
      <w:pPr>
        <w:spacing w:before="8" w:line="120" w:lineRule="exact"/>
        <w:rPr>
          <w:sz w:val="12"/>
          <w:szCs w:val="12"/>
        </w:rPr>
      </w:pPr>
    </w:p>
    <w:p w:rsidR="00F44F08" w:rsidRDefault="00117609">
      <w:pPr>
        <w:ind w:left="4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c)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>i</w:t>
      </w:r>
    </w:p>
    <w:p w:rsidR="00F44F08" w:rsidRDefault="00F44F08">
      <w:pPr>
        <w:spacing w:before="5" w:line="120" w:lineRule="exact"/>
        <w:rPr>
          <w:sz w:val="12"/>
          <w:szCs w:val="12"/>
        </w:rPr>
      </w:pPr>
    </w:p>
    <w:p w:rsidR="00F44F08" w:rsidRDefault="00117609">
      <w:pPr>
        <w:ind w:left="4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>
        <w:rPr>
          <w:spacing w:val="4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ung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rat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ias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</w:p>
    <w:p w:rsidR="00F44F08" w:rsidRDefault="00F44F08">
      <w:pPr>
        <w:spacing w:before="6" w:line="100" w:lineRule="exact"/>
        <w:rPr>
          <w:sz w:val="10"/>
          <w:szCs w:val="10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ind w:left="1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sz w:val="22"/>
          <w:szCs w:val="22"/>
        </w:rPr>
        <w:t>Ja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ab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F44F08" w:rsidRDefault="00F44F08">
      <w:pPr>
        <w:spacing w:before="8" w:line="120" w:lineRule="exact"/>
        <w:rPr>
          <w:sz w:val="12"/>
          <w:szCs w:val="12"/>
        </w:rPr>
      </w:pPr>
    </w:p>
    <w:p w:rsidR="00F44F08" w:rsidRDefault="00117609">
      <w:pPr>
        <w:spacing w:line="359" w:lineRule="auto"/>
        <w:ind w:left="403" w:right="1919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nun</w:t>
      </w:r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 n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10 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0.5  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q 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0.5</w:t>
      </w:r>
    </w:p>
    <w:p w:rsidR="00F44F08" w:rsidRDefault="00117609">
      <w:pPr>
        <w:spacing w:before="3" w:line="240" w:lineRule="exact"/>
        <w:ind w:left="403"/>
        <w:rPr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position w:val="-1"/>
          <w:sz w:val="22"/>
          <w:szCs w:val="22"/>
        </w:rPr>
        <w:t>a)</w:t>
      </w:r>
      <w:r>
        <w:rPr>
          <w:position w:val="-1"/>
          <w:sz w:val="22"/>
          <w:szCs w:val="22"/>
        </w:rPr>
        <w:t xml:space="preserve"> </w:t>
      </w:r>
      <w:r>
        <w:rPr>
          <w:spacing w:val="4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X =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6)</w:t>
      </w:r>
      <w:r>
        <w:rPr>
          <w:spacing w:val="-1"/>
          <w:position w:val="-1"/>
          <w:sz w:val="22"/>
          <w:szCs w:val="22"/>
        </w:rPr>
        <w:t xml:space="preserve"> </w:t>
      </w:r>
      <w:proofErr w:type="gramStart"/>
      <w:r>
        <w:rPr>
          <w:position w:val="-1"/>
          <w:sz w:val="22"/>
          <w:szCs w:val="22"/>
        </w:rPr>
        <w:t>=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?</w:t>
      </w:r>
      <w:proofErr w:type="gramEnd"/>
    </w:p>
    <w:p w:rsidR="00F44F08" w:rsidRDefault="00F44F08">
      <w:pPr>
        <w:spacing w:before="6" w:line="140" w:lineRule="exact"/>
        <w:rPr>
          <w:sz w:val="15"/>
          <w:szCs w:val="15"/>
        </w:rPr>
      </w:pPr>
    </w:p>
    <w:p w:rsidR="00F44F08" w:rsidRDefault="00117609">
      <w:pPr>
        <w:spacing w:before="15" w:line="40" w:lineRule="exact"/>
        <w:ind w:left="1865"/>
        <w:rPr>
          <w:rFonts w:ascii="Symbol" w:eastAsia="Symbol" w:hAnsi="Symbol" w:cs="Symbol"/>
          <w:sz w:val="16"/>
          <w:szCs w:val="16"/>
        </w:rPr>
        <w:sectPr w:rsidR="00F44F08">
          <w:pgSz w:w="12240" w:h="15840"/>
          <w:pgMar w:top="1380" w:right="1320" w:bottom="280" w:left="1320" w:header="720" w:footer="720" w:gutter="0"/>
          <w:cols w:space="720"/>
        </w:sectPr>
      </w:pPr>
      <w:r>
        <w:rPr>
          <w:position w:val="-20"/>
          <w:sz w:val="24"/>
          <w:szCs w:val="24"/>
        </w:rPr>
        <w:t xml:space="preserve">    </w:t>
      </w:r>
      <w:r>
        <w:rPr>
          <w:spacing w:val="21"/>
          <w:position w:val="-20"/>
          <w:sz w:val="24"/>
          <w:szCs w:val="24"/>
        </w:rPr>
        <w:t xml:space="preserve"> </w:t>
      </w:r>
      <w:r>
        <w:rPr>
          <w:position w:val="-20"/>
          <w:sz w:val="24"/>
          <w:szCs w:val="24"/>
        </w:rPr>
        <w:t xml:space="preserve">                </w:t>
      </w:r>
      <w:r>
        <w:rPr>
          <w:spacing w:val="57"/>
          <w:position w:val="-20"/>
          <w:sz w:val="24"/>
          <w:szCs w:val="24"/>
        </w:rPr>
        <w:t xml:space="preserve"> </w:t>
      </w:r>
    </w:p>
    <w:p w:rsidR="00F44F08" w:rsidRDefault="00117609">
      <w:pPr>
        <w:spacing w:line="200" w:lineRule="exact"/>
        <w:ind w:left="1978" w:right="-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2"/>
          <w:sz w:val="22"/>
          <w:szCs w:val="22"/>
        </w:rPr>
        <w:lastRenderedPageBreak/>
        <w:t>10</w:t>
      </w:r>
      <w:r>
        <w:rPr>
          <w:position w:val="-2"/>
          <w:sz w:val="22"/>
          <w:szCs w:val="22"/>
        </w:rPr>
        <w:t xml:space="preserve">        </w:t>
      </w:r>
      <w:r>
        <w:rPr>
          <w:spacing w:val="44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7"/>
          <w:sz w:val="16"/>
          <w:szCs w:val="16"/>
        </w:rPr>
        <w:t>6</w:t>
      </w:r>
      <w:r>
        <w:rPr>
          <w:position w:val="-7"/>
          <w:sz w:val="16"/>
          <w:szCs w:val="16"/>
        </w:rPr>
        <w:t xml:space="preserve">        </w:t>
      </w:r>
      <w:r>
        <w:rPr>
          <w:spacing w:val="21"/>
          <w:position w:val="-7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7"/>
          <w:sz w:val="16"/>
          <w:szCs w:val="16"/>
        </w:rPr>
        <w:t>10</w:t>
      </w:r>
    </w:p>
    <w:p w:rsidR="00F44F08" w:rsidRDefault="00117609">
      <w:pPr>
        <w:spacing w:line="120" w:lineRule="exact"/>
        <w:ind w:left="828"/>
        <w:rPr>
          <w:rFonts w:ascii="Arial" w:eastAsia="Arial" w:hAnsi="Arial" w:cs="Arial"/>
          <w:sz w:val="24"/>
          <w:szCs w:val="24"/>
        </w:rPr>
      </w:pPr>
      <w:r>
        <w:rPr>
          <w:position w:val="-3"/>
          <w:sz w:val="22"/>
          <w:szCs w:val="22"/>
        </w:rPr>
        <w:t>P</w:t>
      </w:r>
      <w:r>
        <w:rPr>
          <w:spacing w:val="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X =</w:t>
      </w:r>
      <w:r>
        <w:rPr>
          <w:spacing w:val="1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6)</w:t>
      </w:r>
      <w:r>
        <w:rPr>
          <w:spacing w:val="-1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=</w:t>
      </w:r>
      <w:r>
        <w:rPr>
          <w:spacing w:val="30"/>
          <w:position w:val="-3"/>
          <w:sz w:val="22"/>
          <w:szCs w:val="22"/>
        </w:rPr>
        <w:t xml:space="preserve"> </w:t>
      </w:r>
      <w:r>
        <w:rPr>
          <w:position w:val="-4"/>
          <w:sz w:val="24"/>
          <w:szCs w:val="24"/>
        </w:rPr>
        <w:t xml:space="preserve">    </w:t>
      </w:r>
      <w:r>
        <w:rPr>
          <w:spacing w:val="21"/>
          <w:position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8"/>
          <w:position w:val="-3"/>
          <w:sz w:val="24"/>
          <w:szCs w:val="24"/>
        </w:rPr>
        <w:t>0</w:t>
      </w:r>
      <w:r>
        <w:rPr>
          <w:rFonts w:ascii="Arial" w:eastAsia="Arial" w:hAnsi="Arial" w:cs="Arial"/>
          <w:spacing w:val="10"/>
          <w:position w:val="-3"/>
          <w:sz w:val="24"/>
          <w:szCs w:val="24"/>
        </w:rPr>
        <w:t>.</w:t>
      </w:r>
      <w:r>
        <w:rPr>
          <w:rFonts w:ascii="Arial" w:eastAsia="Arial" w:hAnsi="Arial" w:cs="Arial"/>
          <w:position w:val="-3"/>
          <w:sz w:val="24"/>
          <w:szCs w:val="24"/>
        </w:rPr>
        <w:t>5</w:t>
      </w:r>
      <w:r>
        <w:rPr>
          <w:position w:val="-3"/>
          <w:sz w:val="24"/>
          <w:szCs w:val="24"/>
        </w:rPr>
        <w:t xml:space="preserve"> </w:t>
      </w:r>
      <w:r>
        <w:rPr>
          <w:spacing w:val="1"/>
          <w:position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0"/>
          <w:position w:val="-3"/>
          <w:sz w:val="24"/>
          <w:szCs w:val="24"/>
        </w:rPr>
        <w:t>0</w:t>
      </w:r>
      <w:r>
        <w:rPr>
          <w:rFonts w:ascii="Arial" w:eastAsia="Arial" w:hAnsi="Arial" w:cs="Arial"/>
          <w:spacing w:val="8"/>
          <w:position w:val="-3"/>
          <w:sz w:val="24"/>
          <w:szCs w:val="24"/>
        </w:rPr>
        <w:t>.</w:t>
      </w:r>
      <w:r>
        <w:rPr>
          <w:rFonts w:ascii="Arial" w:eastAsia="Arial" w:hAnsi="Arial" w:cs="Arial"/>
          <w:position w:val="-3"/>
          <w:sz w:val="24"/>
          <w:szCs w:val="24"/>
        </w:rPr>
        <w:t>5</w:t>
      </w:r>
      <w:proofErr w:type="gramEnd"/>
    </w:p>
    <w:p w:rsidR="00F44F08" w:rsidRDefault="00117609">
      <w:pPr>
        <w:spacing w:before="76" w:line="240" w:lineRule="exact"/>
        <w:rPr>
          <w:rFonts w:ascii="Arial" w:eastAsia="Arial" w:hAnsi="Arial" w:cs="Arial"/>
          <w:sz w:val="24"/>
          <w:szCs w:val="24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3411" w:space="148"/>
            <w:col w:w="6041"/>
          </w:cols>
        </w:sectPr>
      </w:pPr>
      <w:r>
        <w:br w:type="column"/>
      </w:r>
      <w:r>
        <w:rPr>
          <w:rFonts w:ascii="Arial" w:eastAsia="Arial" w:hAnsi="Arial" w:cs="Arial"/>
          <w:position w:val="5"/>
          <w:sz w:val="16"/>
          <w:szCs w:val="16"/>
        </w:rPr>
        <w:lastRenderedPageBreak/>
        <w:t>4</w:t>
      </w:r>
      <w:r>
        <w:rPr>
          <w:position w:val="5"/>
          <w:sz w:val="16"/>
          <w:szCs w:val="16"/>
        </w:rPr>
        <w:t xml:space="preserve"> </w:t>
      </w:r>
      <w:r>
        <w:rPr>
          <w:spacing w:val="29"/>
          <w:position w:val="5"/>
          <w:sz w:val="16"/>
          <w:szCs w:val="16"/>
        </w:rPr>
        <w:t xml:space="preserve"> </w:t>
      </w:r>
      <w:r>
        <w:rPr>
          <w:spacing w:val="24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0"/>
          <w:position w:val="-6"/>
          <w:sz w:val="24"/>
          <w:szCs w:val="24"/>
        </w:rPr>
        <w:t>0</w:t>
      </w:r>
      <w:r>
        <w:rPr>
          <w:rFonts w:ascii="Arial" w:eastAsia="Arial" w:hAnsi="Arial" w:cs="Arial"/>
          <w:spacing w:val="8"/>
          <w:position w:val="-6"/>
          <w:sz w:val="24"/>
          <w:szCs w:val="24"/>
        </w:rPr>
        <w:t>.</w:t>
      </w:r>
      <w:r>
        <w:rPr>
          <w:rFonts w:ascii="Arial" w:eastAsia="Arial" w:hAnsi="Arial" w:cs="Arial"/>
          <w:position w:val="-6"/>
          <w:sz w:val="24"/>
          <w:szCs w:val="24"/>
        </w:rPr>
        <w:t>2051</w:t>
      </w:r>
    </w:p>
    <w:p w:rsidR="00F44F08" w:rsidRDefault="00117609">
      <w:pPr>
        <w:spacing w:line="260" w:lineRule="exact"/>
        <w:ind w:left="1865"/>
        <w:rPr>
          <w:rFonts w:ascii="Symbol" w:eastAsia="Symbol" w:hAnsi="Symbol" w:cs="Symbol"/>
          <w:sz w:val="24"/>
          <w:szCs w:val="24"/>
        </w:rPr>
      </w:pPr>
      <w:r>
        <w:rPr>
          <w:spacing w:val="40"/>
          <w:position w:val="-1"/>
          <w:sz w:val="24"/>
          <w:szCs w:val="24"/>
        </w:rPr>
        <w:lastRenderedPageBreak/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>6</w:t>
      </w:r>
      <w:r>
        <w:rPr>
          <w:spacing w:val="43"/>
          <w:position w:val="4"/>
          <w:sz w:val="22"/>
          <w:szCs w:val="22"/>
        </w:rPr>
        <w:t xml:space="preserve"> </w:t>
      </w:r>
    </w:p>
    <w:p w:rsidR="00F44F08" w:rsidRDefault="00F44F08">
      <w:pPr>
        <w:spacing w:before="3" w:line="140" w:lineRule="exact"/>
        <w:rPr>
          <w:sz w:val="15"/>
          <w:szCs w:val="15"/>
        </w:rPr>
      </w:pPr>
    </w:p>
    <w:p w:rsidR="00F44F08" w:rsidRDefault="00117609">
      <w:pPr>
        <w:ind w:left="4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Start"/>
      <w:r>
        <w:rPr>
          <w:sz w:val="22"/>
          <w:szCs w:val="22"/>
        </w:rPr>
        <w:t>X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3</w:t>
      </w:r>
      <w:proofErr w:type="gramEnd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)</w:t>
      </w:r>
    </w:p>
    <w:p w:rsidR="00F44F08" w:rsidRDefault="00F44F08">
      <w:pPr>
        <w:spacing w:before="5" w:line="120" w:lineRule="exact"/>
        <w:rPr>
          <w:sz w:val="13"/>
          <w:szCs w:val="13"/>
        </w:rPr>
      </w:pPr>
    </w:p>
    <w:p w:rsidR="00F44F08" w:rsidRDefault="00117609">
      <w:pPr>
        <w:ind w:left="1601"/>
        <w:rPr>
          <w:sz w:val="22"/>
          <w:szCs w:val="22"/>
        </w:rPr>
      </w:pP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0.0010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0.0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98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0.0439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0.11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2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17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9</w:t>
      </w:r>
    </w:p>
    <w:p w:rsidR="00F44F08" w:rsidRDefault="00F44F08">
      <w:pPr>
        <w:spacing w:before="7" w:line="120" w:lineRule="exact"/>
        <w:rPr>
          <w:sz w:val="12"/>
          <w:szCs w:val="12"/>
        </w:rPr>
      </w:pPr>
    </w:p>
    <w:p w:rsidR="00F44F08" w:rsidRDefault="00117609">
      <w:pPr>
        <w:spacing w:line="359" w:lineRule="auto"/>
        <w:ind w:left="828" w:right="4269" w:hanging="425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Start"/>
      <w:r>
        <w:rPr>
          <w:sz w:val="22"/>
          <w:szCs w:val="22"/>
        </w:rPr>
        <w:t>X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proofErr w:type="gramEnd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. . . 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0) 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 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1)</w:t>
      </w:r>
    </w:p>
    <w:p w:rsidR="00F44F08" w:rsidRDefault="00117609">
      <w:pPr>
        <w:spacing w:before="1"/>
        <w:ind w:left="1601"/>
        <w:rPr>
          <w:sz w:val="22"/>
          <w:szCs w:val="22"/>
        </w:rPr>
      </w:pP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 – 0.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010 – 0</w:t>
      </w:r>
      <w:r>
        <w:rPr>
          <w:spacing w:val="-2"/>
          <w:sz w:val="22"/>
          <w:szCs w:val="22"/>
        </w:rPr>
        <w:t>.0</w:t>
      </w:r>
      <w:r>
        <w:rPr>
          <w:sz w:val="22"/>
          <w:szCs w:val="22"/>
        </w:rPr>
        <w:t>098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892</w:t>
      </w:r>
    </w:p>
    <w:p w:rsidR="00F44F08" w:rsidRDefault="00F44F08">
      <w:pPr>
        <w:spacing w:before="6" w:line="100" w:lineRule="exact"/>
        <w:rPr>
          <w:sz w:val="10"/>
          <w:szCs w:val="10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spacing w:line="280" w:lineRule="exact"/>
        <w:ind w:left="4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ata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rat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proofErr w:type="gram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54"/>
          <w:sz w:val="22"/>
          <w:szCs w:val="22"/>
        </w:rPr>
        <w:t xml:space="preserve"> </w:t>
      </w:r>
      <w:r>
        <w:rPr>
          <w:position w:val="-3"/>
          <w:sz w:val="14"/>
          <w:szCs w:val="14"/>
        </w:rPr>
        <w:t>x</w:t>
      </w:r>
      <w:r>
        <w:rPr>
          <w:spacing w:val="17"/>
          <w:position w:val="-3"/>
          <w:sz w:val="14"/>
          <w:szCs w:val="14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0.5)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5</w:t>
      </w:r>
    </w:p>
    <w:p w:rsidR="00F44F08" w:rsidRDefault="00F44F08">
      <w:pPr>
        <w:spacing w:before="10" w:line="140" w:lineRule="exact"/>
        <w:rPr>
          <w:sz w:val="14"/>
          <w:szCs w:val="14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:rsidR="00F44F08" w:rsidRDefault="00117609">
      <w:pPr>
        <w:spacing w:before="41" w:line="280" w:lineRule="exact"/>
        <w:ind w:left="828" w:right="-56"/>
        <w:rPr>
          <w:sz w:val="22"/>
          <w:szCs w:val="22"/>
        </w:rPr>
      </w:pPr>
      <w:r>
        <w:lastRenderedPageBreak/>
        <w:pict>
          <v:group id="_x0000_s1141" style="position:absolute;left:0;text-align:left;margin-left:220.05pt;margin-top:.95pt;width:81.4pt;height:15.6pt;z-index:-251671040;mso-position-horizontal-relative:page" coordorigin="4401,19" coordsize="1628,312">
            <v:shape id="_x0000_s1145" style="position:absolute;left:4406;top:212;width:36;height:17" coordorigin="4406,212" coordsize="36,17" path="m4406,229r36,-17e" filled="f" strokeweight=".18169mm">
              <v:path arrowok="t"/>
            </v:shape>
            <v:shape id="_x0000_s1144" style="position:absolute;left:4442;top:217;width:50;height:103" coordorigin="4442,217" coordsize="50,103" path="m4442,217r51,103e" filled="f" strokeweight=".39319mm">
              <v:path arrowok="t"/>
            </v:shape>
            <v:shape id="_x0000_s1143" style="position:absolute;left:4500;top:25;width:67;height:295" coordorigin="4500,25" coordsize="67,295" path="m4500,320l4567,25e" filled="f" strokeweight=".2mm">
              <v:path arrowok="t"/>
            </v:shape>
            <v:shape id="_x0000_s1142" style="position:absolute;left:4567;top:25;width:1457;height:0" coordorigin="4567,25" coordsize="1457,0" path="m4567,25r1457,e" filled="f" strokeweight=".17747mm">
              <v:path arrowok="t"/>
            </v:shape>
            <w10:wrap anchorx="page"/>
          </v:group>
        </w:pic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ias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X :</w:t>
      </w:r>
      <w:proofErr w:type="gram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position w:val="-3"/>
          <w:sz w:val="14"/>
          <w:szCs w:val="14"/>
        </w:rPr>
        <w:t>x</w:t>
      </w:r>
      <w:r>
        <w:rPr>
          <w:spacing w:val="-2"/>
          <w:position w:val="-3"/>
          <w:sz w:val="14"/>
          <w:szCs w:val="14"/>
        </w:rPr>
        <w:t xml:space="preserve"> </w:t>
      </w:r>
      <w:r>
        <w:rPr>
          <w:sz w:val="22"/>
          <w:szCs w:val="22"/>
        </w:rPr>
        <w:t>=</w:t>
      </w:r>
    </w:p>
    <w:p w:rsidR="00F44F08" w:rsidRDefault="00117609">
      <w:pPr>
        <w:spacing w:before="18"/>
        <w:rPr>
          <w:rFonts w:ascii="Arial" w:eastAsia="Arial" w:hAnsi="Arial" w:cs="Arial"/>
          <w:sz w:val="24"/>
          <w:szCs w:val="24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2978" w:space="262"/>
            <w:col w:w="6360"/>
          </w:cols>
        </w:sectPr>
      </w:pPr>
      <w:r>
        <w:br w:type="column"/>
      </w:r>
      <w:r>
        <w:rPr>
          <w:rFonts w:ascii="Arial" w:eastAsia="Arial" w:hAnsi="Arial" w:cs="Arial"/>
          <w:w w:val="101"/>
          <w:sz w:val="24"/>
          <w:szCs w:val="24"/>
        </w:rPr>
        <w:lastRenderedPageBreak/>
        <w:t>10</w:t>
      </w:r>
      <w:r>
        <w:rPr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w w:val="101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pacing w:val="21"/>
          <w:w w:val="101"/>
          <w:sz w:val="24"/>
          <w:szCs w:val="24"/>
        </w:rPr>
        <w:t>0</w:t>
      </w:r>
      <w:r>
        <w:rPr>
          <w:rFonts w:ascii="Arial" w:eastAsia="Arial" w:hAnsi="Arial" w:cs="Arial"/>
          <w:spacing w:val="9"/>
          <w:w w:val="101"/>
          <w:sz w:val="24"/>
          <w:szCs w:val="24"/>
        </w:rPr>
        <w:t>.</w:t>
      </w:r>
      <w:r>
        <w:rPr>
          <w:rFonts w:ascii="Arial" w:eastAsia="Arial" w:hAnsi="Arial" w:cs="Arial"/>
          <w:w w:val="101"/>
          <w:sz w:val="24"/>
          <w:szCs w:val="24"/>
        </w:rPr>
        <w:t>5</w:t>
      </w:r>
      <w:r>
        <w:rPr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w w:val="101"/>
          <w:sz w:val="24"/>
          <w:szCs w:val="24"/>
        </w:rPr>
        <w:t>)(</w:t>
      </w:r>
      <w:proofErr w:type="gramEnd"/>
      <w:r>
        <w:rPr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1"/>
          <w:w w:val="101"/>
          <w:sz w:val="24"/>
          <w:szCs w:val="24"/>
        </w:rPr>
        <w:t>0</w:t>
      </w:r>
      <w:r>
        <w:rPr>
          <w:rFonts w:ascii="Arial" w:eastAsia="Arial" w:hAnsi="Arial" w:cs="Arial"/>
          <w:spacing w:val="12"/>
          <w:w w:val="101"/>
          <w:sz w:val="24"/>
          <w:szCs w:val="24"/>
        </w:rPr>
        <w:t>.</w:t>
      </w:r>
      <w:r>
        <w:rPr>
          <w:rFonts w:ascii="Arial" w:eastAsia="Arial" w:hAnsi="Arial" w:cs="Arial"/>
          <w:w w:val="101"/>
          <w:sz w:val="24"/>
          <w:szCs w:val="24"/>
        </w:rPr>
        <w:t>5</w:t>
      </w:r>
      <w:r>
        <w:rPr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1"/>
          <w:w w:val="101"/>
          <w:sz w:val="24"/>
          <w:szCs w:val="24"/>
        </w:rPr>
        <w:t>1</w:t>
      </w:r>
      <w:r>
        <w:rPr>
          <w:rFonts w:ascii="Arial" w:eastAsia="Arial" w:hAnsi="Arial" w:cs="Arial"/>
          <w:spacing w:val="12"/>
          <w:w w:val="101"/>
          <w:sz w:val="24"/>
          <w:szCs w:val="24"/>
        </w:rPr>
        <w:t>.</w:t>
      </w:r>
      <w:r>
        <w:rPr>
          <w:rFonts w:ascii="Arial" w:eastAsia="Arial" w:hAnsi="Arial" w:cs="Arial"/>
          <w:w w:val="101"/>
          <w:sz w:val="24"/>
          <w:szCs w:val="24"/>
        </w:rPr>
        <w:t>58</w:t>
      </w: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before="17" w:line="240" w:lineRule="exact"/>
        <w:rPr>
          <w:sz w:val="24"/>
          <w:szCs w:val="24"/>
        </w:rPr>
      </w:pPr>
    </w:p>
    <w:p w:rsidR="00F44F08" w:rsidRDefault="00117609">
      <w:pPr>
        <w:spacing w:before="32"/>
        <w:ind w:left="12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SI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OI</w:t>
      </w:r>
      <w:r>
        <w:rPr>
          <w:b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</w:t>
      </w:r>
    </w:p>
    <w:p w:rsidR="00F44F08" w:rsidRDefault="00F44F08">
      <w:pPr>
        <w:spacing w:before="2" w:line="100" w:lineRule="exact"/>
        <w:rPr>
          <w:sz w:val="10"/>
          <w:szCs w:val="10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spacing w:line="360" w:lineRule="auto"/>
        <w:ind w:left="403" w:right="7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X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 b</w:t>
      </w:r>
      <w:proofErr w:type="gramEnd"/>
      <w:r>
        <w:rPr>
          <w:spacing w:val="1"/>
          <w:sz w:val="22"/>
          <w:szCs w:val="22"/>
        </w:rPr>
        <w:t>(</w:t>
      </w:r>
      <w:proofErr w:type="spellStart"/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,p</w:t>
      </w:r>
      <w:proofErr w:type="spellEnd"/>
      <w:r>
        <w:rPr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sek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>i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50)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p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ke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l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0.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np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 ,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proofErr w:type="spellEnd"/>
      <w:r>
        <w:rPr>
          <w:sz w:val="22"/>
          <w:szCs w:val="22"/>
        </w:rPr>
        <w:t xml:space="preserve">. 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ala</w:t>
      </w:r>
      <w:r>
        <w:rPr>
          <w:sz w:val="22"/>
          <w:szCs w:val="22"/>
        </w:rPr>
        <w:t>m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ss</w:t>
      </w:r>
      <w:r>
        <w:rPr>
          <w:sz w:val="22"/>
          <w:szCs w:val="22"/>
        </w:rPr>
        <w:t xml:space="preserve">on </w:t>
      </w:r>
      <w:proofErr w:type="gramStart"/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proofErr w:type="gramEnd"/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) 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ata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xn</w:t>
      </w:r>
      <w:r>
        <w:rPr>
          <w:spacing w:val="-2"/>
          <w:sz w:val="22"/>
          <w:szCs w:val="22"/>
        </w:rPr>
        <w:t>,</w:t>
      </w:r>
      <w:r>
        <w:rPr>
          <w:sz w:val="22"/>
          <w:szCs w:val="22"/>
        </w:rPr>
        <w:t>p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F44F08" w:rsidRDefault="00117609">
      <w:pPr>
        <w:spacing w:line="260" w:lineRule="exact"/>
        <w:ind w:left="1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asi</w:t>
      </w:r>
      <w:r>
        <w:rPr>
          <w:sz w:val="22"/>
          <w:szCs w:val="22"/>
        </w:rPr>
        <w:t>l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ata</w:t>
      </w:r>
      <w:r>
        <w:rPr>
          <w:sz w:val="22"/>
          <w:szCs w:val="22"/>
        </w:rPr>
        <w:t>n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proofErr w:type="spellEnd"/>
      <w:r>
        <w:rPr>
          <w:spacing w:val="3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ra</w:t>
      </w:r>
      <w:r>
        <w:rPr>
          <w:sz w:val="22"/>
          <w:szCs w:val="22"/>
        </w:rPr>
        <w:t>ng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4"/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proofErr w:type="gramEnd"/>
      <w:r>
        <w:rPr>
          <w:spacing w:val="3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ss</w:t>
      </w:r>
      <w:r>
        <w:rPr>
          <w:sz w:val="22"/>
          <w:szCs w:val="22"/>
        </w:rPr>
        <w:t xml:space="preserve">on. 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</w:p>
    <w:p w:rsidR="00F44F08" w:rsidRDefault="00F44F08">
      <w:pPr>
        <w:spacing w:before="8" w:line="120" w:lineRule="exact"/>
        <w:rPr>
          <w:sz w:val="12"/>
          <w:szCs w:val="12"/>
        </w:rPr>
      </w:pPr>
    </w:p>
    <w:p w:rsidR="00F44F08" w:rsidRDefault="00117609">
      <w:pPr>
        <w:spacing w:line="359" w:lineRule="auto"/>
        <w:ind w:left="403" w:right="80"/>
        <w:jc w:val="both"/>
        <w:rPr>
          <w:sz w:val="22"/>
          <w:szCs w:val="22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proofErr w:type="spellStart"/>
      <w:proofErr w:type="gramStart"/>
      <w:r>
        <w:rPr>
          <w:spacing w:val="1"/>
          <w:sz w:val="22"/>
          <w:szCs w:val="22"/>
        </w:rPr>
        <w:t>ja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ja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le</w:t>
      </w:r>
      <w:r>
        <w:rPr>
          <w:sz w:val="22"/>
          <w:szCs w:val="22"/>
        </w:rPr>
        <w:t>h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proofErr w:type="spellStart"/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ecil</w:t>
      </w:r>
      <w:proofErr w:type="spellEnd"/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eci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ecil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eris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pacing w:val="1"/>
          <w:sz w:val="22"/>
          <w:szCs w:val="22"/>
        </w:rPr>
        <w:t>ter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ebut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ati</w:t>
      </w:r>
      <w:proofErr w:type="spellEnd"/>
      <w:r>
        <w:rPr>
          <w:sz w:val="22"/>
          <w:szCs w:val="22"/>
        </w:rPr>
        <w:t xml:space="preserve">.   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but</w:t>
      </w:r>
      <w:proofErr w:type="spell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era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ata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n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sa</w:t>
      </w:r>
      <w:r>
        <w:rPr>
          <w:spacing w:val="-1"/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F44F08" w:rsidRDefault="00117609">
      <w:pPr>
        <w:spacing w:before="74" w:line="360" w:lineRule="auto"/>
        <w:ind w:left="403" w:right="75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lastRenderedPageBreak/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eta</w:t>
      </w:r>
      <w:r>
        <w:rPr>
          <w:sz w:val="22"/>
          <w:szCs w:val="22"/>
        </w:rPr>
        <w:t>hui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ses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u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proofErr w:type="gram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ecil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isal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uh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ra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p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001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5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j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nda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fa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ta</w:t>
      </w:r>
      <w:r>
        <w:rPr>
          <w:spacing w:val="-2"/>
          <w:sz w:val="22"/>
          <w:szCs w:val="22"/>
        </w:rPr>
        <w:t>s</w:t>
      </w:r>
      <w:proofErr w:type="spellEnd"/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erj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bu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ra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pacing w:val="1"/>
          <w:sz w:val="22"/>
          <w:szCs w:val="22"/>
        </w:rPr>
        <w:t>ter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ec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rat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0.0001 x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3000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3 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</w:t>
      </w:r>
    </w:p>
    <w:p w:rsidR="00F44F08" w:rsidRDefault="00117609">
      <w:pPr>
        <w:spacing w:before="23" w:line="220" w:lineRule="exact"/>
        <w:ind w:left="4627" w:right="4149"/>
        <w:jc w:val="center"/>
        <w:rPr>
          <w:rFonts w:ascii="Symbol" w:eastAsia="Symbol" w:hAnsi="Symbol" w:cs="Symbol"/>
          <w:sz w:val="16"/>
          <w:szCs w:val="16"/>
        </w:rPr>
        <w:sectPr w:rsidR="00F44F08">
          <w:pgSz w:w="12240" w:h="15840"/>
          <w:pgMar w:top="1360" w:right="1320" w:bottom="280" w:left="1320" w:header="720" w:footer="720" w:gutter="0"/>
          <w:cols w:space="720"/>
        </w:sectPr>
      </w:pPr>
      <w:r>
        <w:pict>
          <v:group id="_x0000_s1139" style="position:absolute;left:0;text-align:left;margin-left:298.7pt;margin-top:19.15pt;width:41.9pt;height:0;z-index:-251670016;mso-position-horizontal-relative:page" coordorigin="5974,383" coordsize="838,0">
            <v:shape id="_x0000_s1140" style="position:absolute;left:5974;top:383;width:838;height:0" coordorigin="5974,383" coordsize="838,0" path="m5974,383r837,e" filled="f" strokeweight=".17475mm">
              <v:path arrowok="t"/>
            </v:shape>
            <w10:wrap anchorx="page"/>
          </v:group>
        </w:pict>
      </w:r>
      <w:r>
        <w:rPr>
          <w:spacing w:val="9"/>
          <w:position w:val="-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position w:val="3"/>
          <w:sz w:val="16"/>
          <w:szCs w:val="16"/>
        </w:rPr>
        <w:t>x</w:t>
      </w:r>
      <w:proofErr w:type="gramEnd"/>
      <w:r>
        <w:rPr>
          <w:spacing w:val="1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e</w:t>
      </w:r>
      <w:r>
        <w:rPr>
          <w:spacing w:val="1"/>
          <w:position w:val="-8"/>
          <w:sz w:val="24"/>
          <w:szCs w:val="24"/>
        </w:rPr>
        <w:t xml:space="preserve"> </w:t>
      </w:r>
      <w:r>
        <w:rPr>
          <w:spacing w:val="-1"/>
          <w:position w:val="3"/>
          <w:sz w:val="16"/>
          <w:szCs w:val="16"/>
        </w:rPr>
        <w:t xml:space="preserve"> </w:t>
      </w:r>
    </w:p>
    <w:p w:rsidR="00F44F08" w:rsidRDefault="00117609">
      <w:pPr>
        <w:spacing w:line="200" w:lineRule="exact"/>
        <w:ind w:left="120"/>
        <w:rPr>
          <w:sz w:val="22"/>
          <w:szCs w:val="22"/>
        </w:rPr>
      </w:pPr>
      <w:r>
        <w:rPr>
          <w:position w:val="-2"/>
          <w:sz w:val="22"/>
          <w:szCs w:val="22"/>
        </w:rPr>
        <w:lastRenderedPageBreak/>
        <w:t xml:space="preserve">  </w:t>
      </w:r>
      <w:r>
        <w:rPr>
          <w:spacing w:val="17"/>
          <w:position w:val="-2"/>
          <w:sz w:val="22"/>
          <w:szCs w:val="22"/>
        </w:rPr>
        <w:t xml:space="preserve"> </w:t>
      </w:r>
      <w:proofErr w:type="spellStart"/>
      <w:r>
        <w:rPr>
          <w:b/>
          <w:spacing w:val="2"/>
          <w:position w:val="-2"/>
          <w:sz w:val="22"/>
          <w:szCs w:val="22"/>
        </w:rPr>
        <w:t>F</w:t>
      </w:r>
      <w:r>
        <w:rPr>
          <w:b/>
          <w:position w:val="-2"/>
          <w:sz w:val="22"/>
          <w:szCs w:val="22"/>
        </w:rPr>
        <w:t>un</w:t>
      </w:r>
      <w:r>
        <w:rPr>
          <w:b/>
          <w:spacing w:val="-2"/>
          <w:position w:val="-2"/>
          <w:sz w:val="22"/>
          <w:szCs w:val="22"/>
        </w:rPr>
        <w:t>g</w:t>
      </w:r>
      <w:r>
        <w:rPr>
          <w:b/>
          <w:spacing w:val="1"/>
          <w:position w:val="-2"/>
          <w:sz w:val="22"/>
          <w:szCs w:val="22"/>
        </w:rPr>
        <w:t>s</w:t>
      </w:r>
      <w:r>
        <w:rPr>
          <w:b/>
          <w:position w:val="-2"/>
          <w:sz w:val="22"/>
          <w:szCs w:val="22"/>
        </w:rPr>
        <w:t>i</w:t>
      </w:r>
      <w:proofErr w:type="spellEnd"/>
      <w:r>
        <w:rPr>
          <w:b/>
          <w:spacing w:val="1"/>
          <w:position w:val="-2"/>
          <w:sz w:val="22"/>
          <w:szCs w:val="22"/>
        </w:rPr>
        <w:t xml:space="preserve"> </w:t>
      </w:r>
      <w:proofErr w:type="spellStart"/>
      <w:r>
        <w:rPr>
          <w:b/>
          <w:position w:val="-2"/>
          <w:sz w:val="22"/>
          <w:szCs w:val="22"/>
        </w:rPr>
        <w:t>p</w:t>
      </w:r>
      <w:r>
        <w:rPr>
          <w:b/>
          <w:spacing w:val="-2"/>
          <w:position w:val="-2"/>
          <w:sz w:val="22"/>
          <w:szCs w:val="22"/>
        </w:rPr>
        <w:t>r</w:t>
      </w:r>
      <w:r>
        <w:rPr>
          <w:b/>
          <w:position w:val="-2"/>
          <w:sz w:val="22"/>
          <w:szCs w:val="22"/>
        </w:rPr>
        <w:t>obab</w:t>
      </w:r>
      <w:r>
        <w:rPr>
          <w:b/>
          <w:spacing w:val="-1"/>
          <w:position w:val="-2"/>
          <w:sz w:val="22"/>
          <w:szCs w:val="22"/>
        </w:rPr>
        <w:t>i</w:t>
      </w:r>
      <w:r>
        <w:rPr>
          <w:b/>
          <w:spacing w:val="1"/>
          <w:position w:val="-2"/>
          <w:sz w:val="22"/>
          <w:szCs w:val="22"/>
        </w:rPr>
        <w:t>l</w:t>
      </w:r>
      <w:r>
        <w:rPr>
          <w:b/>
          <w:spacing w:val="-1"/>
          <w:position w:val="-2"/>
          <w:sz w:val="22"/>
          <w:szCs w:val="22"/>
        </w:rPr>
        <w:t>i</w:t>
      </w:r>
      <w:r>
        <w:rPr>
          <w:b/>
          <w:spacing w:val="1"/>
          <w:position w:val="-2"/>
          <w:sz w:val="22"/>
          <w:szCs w:val="22"/>
        </w:rPr>
        <w:t>t</w:t>
      </w:r>
      <w:r>
        <w:rPr>
          <w:b/>
          <w:position w:val="-2"/>
          <w:sz w:val="22"/>
          <w:szCs w:val="22"/>
        </w:rPr>
        <w:t>a</w:t>
      </w:r>
      <w:r>
        <w:rPr>
          <w:b/>
          <w:spacing w:val="1"/>
          <w:position w:val="-2"/>
          <w:sz w:val="22"/>
          <w:szCs w:val="22"/>
        </w:rPr>
        <w:t>s</w:t>
      </w:r>
      <w:r>
        <w:rPr>
          <w:b/>
          <w:spacing w:val="-3"/>
          <w:position w:val="-2"/>
          <w:sz w:val="22"/>
          <w:szCs w:val="22"/>
        </w:rPr>
        <w:t>n</w:t>
      </w:r>
      <w:r>
        <w:rPr>
          <w:b/>
          <w:position w:val="-2"/>
          <w:sz w:val="22"/>
          <w:szCs w:val="22"/>
        </w:rPr>
        <w:t>ya</w:t>
      </w:r>
      <w:proofErr w:type="spellEnd"/>
      <w:r>
        <w:rPr>
          <w:b/>
          <w:position w:val="-2"/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d</w:t>
      </w:r>
      <w:r>
        <w:rPr>
          <w:spacing w:val="1"/>
          <w:position w:val="-2"/>
          <w:sz w:val="22"/>
          <w:szCs w:val="22"/>
        </w:rPr>
        <w:t>ala</w:t>
      </w:r>
      <w:r>
        <w:rPr>
          <w:position w:val="-2"/>
          <w:sz w:val="22"/>
          <w:szCs w:val="22"/>
        </w:rPr>
        <w:t>h</w:t>
      </w:r>
      <w:proofErr w:type="spellEnd"/>
      <w:r>
        <w:rPr>
          <w:spacing w:val="-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:</w:t>
      </w:r>
      <w:proofErr w:type="gramEnd"/>
      <w:r>
        <w:rPr>
          <w:position w:val="-2"/>
          <w:sz w:val="22"/>
          <w:szCs w:val="22"/>
        </w:rPr>
        <w:t xml:space="preserve">     </w:t>
      </w:r>
      <w:r>
        <w:rPr>
          <w:spacing w:val="2"/>
          <w:position w:val="-2"/>
          <w:sz w:val="22"/>
          <w:szCs w:val="22"/>
        </w:rPr>
        <w:t xml:space="preserve"> </w:t>
      </w:r>
      <w:r>
        <w:rPr>
          <w:spacing w:val="-3"/>
          <w:position w:val="-2"/>
          <w:sz w:val="22"/>
          <w:szCs w:val="22"/>
        </w:rPr>
        <w:t>P</w:t>
      </w:r>
      <w:r>
        <w:rPr>
          <w:spacing w:val="-1"/>
          <w:position w:val="-2"/>
          <w:sz w:val="22"/>
          <w:szCs w:val="22"/>
        </w:rPr>
        <w:t>(</w:t>
      </w:r>
      <w:r>
        <w:rPr>
          <w:position w:val="-2"/>
          <w:sz w:val="22"/>
          <w:szCs w:val="22"/>
        </w:rPr>
        <w:t>X</w:t>
      </w:r>
      <w:r>
        <w:rPr>
          <w:spacing w:val="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=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x</w:t>
      </w:r>
      <w:r>
        <w:rPr>
          <w:position w:val="-2"/>
          <w:sz w:val="22"/>
          <w:szCs w:val="22"/>
        </w:rPr>
        <w:t>)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=</w:t>
      </w:r>
    </w:p>
    <w:p w:rsidR="00F44F08" w:rsidRDefault="00117609">
      <w:pPr>
        <w:spacing w:line="200" w:lineRule="exact"/>
        <w:jc w:val="right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w w:val="98"/>
          <w:sz w:val="24"/>
          <w:szCs w:val="24"/>
        </w:rPr>
        <w:t>x</w:t>
      </w:r>
      <w:r>
        <w:rPr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!</w:t>
      </w:r>
      <w:proofErr w:type="gramEnd"/>
    </w:p>
    <w:p w:rsidR="00F44F08" w:rsidRDefault="00117609">
      <w:pPr>
        <w:spacing w:line="220" w:lineRule="exact"/>
        <w:rPr>
          <w:sz w:val="22"/>
          <w:szCs w:val="22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5181" w:space="380"/>
            <w:col w:w="4039"/>
          </w:cols>
        </w:sectPr>
      </w:pPr>
      <w:r>
        <w:br w:type="column"/>
      </w:r>
      <w:r>
        <w:rPr>
          <w:sz w:val="22"/>
          <w:szCs w:val="22"/>
        </w:rPr>
        <w:lastRenderedPageBreak/>
        <w:t xml:space="preserve">;    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0, 1, 2,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3, . </w:t>
      </w:r>
      <w:r>
        <w:rPr>
          <w:sz w:val="22"/>
          <w:szCs w:val="22"/>
        </w:rPr>
        <w:t>. .</w:t>
      </w:r>
      <w:proofErr w:type="gramEnd"/>
    </w:p>
    <w:p w:rsidR="00F44F08" w:rsidRDefault="00F44F08">
      <w:pPr>
        <w:spacing w:before="9" w:line="140" w:lineRule="exact"/>
        <w:rPr>
          <w:sz w:val="14"/>
          <w:szCs w:val="14"/>
        </w:rPr>
      </w:pPr>
    </w:p>
    <w:p w:rsidR="00F44F08" w:rsidRDefault="00117609">
      <w:pPr>
        <w:spacing w:line="60" w:lineRule="exact"/>
        <w:ind w:left="540"/>
        <w:rPr>
          <w:rFonts w:ascii="Symbol" w:eastAsia="Symbol" w:hAnsi="Symbol" w:cs="Symbol"/>
          <w:sz w:val="16"/>
          <w:szCs w:val="16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r>
        <w:rPr>
          <w:position w:val="-15"/>
          <w:sz w:val="16"/>
          <w:szCs w:val="16"/>
        </w:rPr>
        <w:t xml:space="preserve">                                     </w:t>
      </w:r>
      <w:r>
        <w:rPr>
          <w:spacing w:val="21"/>
          <w:position w:val="-15"/>
          <w:sz w:val="16"/>
          <w:szCs w:val="16"/>
        </w:rPr>
        <w:t xml:space="preserve"> </w:t>
      </w:r>
      <w:r>
        <w:rPr>
          <w:position w:val="-15"/>
          <w:sz w:val="16"/>
          <w:szCs w:val="16"/>
        </w:rPr>
        <w:t xml:space="preserve">      </w:t>
      </w:r>
      <w:r>
        <w:rPr>
          <w:spacing w:val="35"/>
          <w:position w:val="-1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position w:val="-10"/>
          <w:sz w:val="16"/>
          <w:szCs w:val="16"/>
        </w:rPr>
        <w:t>x</w:t>
      </w:r>
      <w:proofErr w:type="gramEnd"/>
      <w:r>
        <w:rPr>
          <w:position w:val="-10"/>
          <w:sz w:val="16"/>
          <w:szCs w:val="16"/>
        </w:rPr>
        <w:t xml:space="preserve">   </w:t>
      </w:r>
      <w:r>
        <w:rPr>
          <w:spacing w:val="28"/>
          <w:position w:val="-10"/>
          <w:sz w:val="16"/>
          <w:szCs w:val="16"/>
        </w:rPr>
        <w:t xml:space="preserve"> </w:t>
      </w:r>
      <w:r>
        <w:rPr>
          <w:spacing w:val="-20"/>
          <w:position w:val="-10"/>
          <w:sz w:val="16"/>
          <w:szCs w:val="16"/>
        </w:rPr>
        <w:t xml:space="preserve"> </w:t>
      </w:r>
    </w:p>
    <w:p w:rsidR="00F44F08" w:rsidRDefault="00F44F08">
      <w:pPr>
        <w:spacing w:before="5" w:line="100" w:lineRule="exact"/>
        <w:rPr>
          <w:sz w:val="10"/>
          <w:szCs w:val="10"/>
        </w:rPr>
      </w:pPr>
    </w:p>
    <w:p w:rsidR="00F44F08" w:rsidRDefault="00117609">
      <w:pPr>
        <w:spacing w:line="320" w:lineRule="exact"/>
        <w:ind w:left="120" w:right="-62"/>
        <w:rPr>
          <w:rFonts w:ascii="Symbol" w:eastAsia="Symbol" w:hAnsi="Symbol" w:cs="Symbol"/>
          <w:sz w:val="24"/>
          <w:szCs w:val="24"/>
        </w:rPr>
      </w:pPr>
      <w:r>
        <w:rPr>
          <w:position w:val="2"/>
          <w:sz w:val="22"/>
          <w:szCs w:val="22"/>
        </w:rPr>
        <w:t xml:space="preserve">   </w:t>
      </w:r>
      <w:r>
        <w:rPr>
          <w:spacing w:val="53"/>
          <w:position w:val="2"/>
          <w:sz w:val="22"/>
          <w:szCs w:val="22"/>
        </w:rPr>
        <w:t xml:space="preserve"> </w:t>
      </w:r>
      <w:r>
        <w:rPr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7"/>
          <w:position w:val="2"/>
          <w:sz w:val="24"/>
          <w:szCs w:val="24"/>
        </w:rPr>
        <w:t>P</w:t>
      </w:r>
      <w:proofErr w:type="gramStart"/>
      <w:r>
        <w:rPr>
          <w:rFonts w:ascii="Arial" w:eastAsia="Arial" w:hAnsi="Arial" w:cs="Arial"/>
          <w:position w:val="2"/>
          <w:sz w:val="24"/>
          <w:szCs w:val="24"/>
        </w:rPr>
        <w:t>(</w:t>
      </w:r>
      <w:r>
        <w:rPr>
          <w:spacing w:val="-28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X</w:t>
      </w:r>
      <w:proofErr w:type="gramEnd"/>
      <w:r>
        <w:rPr>
          <w:spacing w:val="41"/>
          <w:position w:val="2"/>
          <w:sz w:val="24"/>
          <w:szCs w:val="24"/>
        </w:rPr>
        <w:t xml:space="preserve"> </w:t>
      </w:r>
    </w:p>
    <w:p w:rsidR="00F44F08" w:rsidRDefault="00117609">
      <w:pPr>
        <w:spacing w:line="140" w:lineRule="exact"/>
        <w:ind w:left="449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x</w:t>
      </w:r>
      <w:r>
        <w:rPr>
          <w:spacing w:val="-10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</w:t>
      </w:r>
      <w:proofErr w:type="gramEnd"/>
    </w:p>
    <w:p w:rsidR="00F44F08" w:rsidRDefault="00117609">
      <w:pPr>
        <w:spacing w:before="3" w:line="100" w:lineRule="exact"/>
        <w:rPr>
          <w:sz w:val="11"/>
          <w:szCs w:val="11"/>
        </w:rPr>
      </w:pPr>
      <w:r>
        <w:br w:type="column"/>
      </w:r>
    </w:p>
    <w:p w:rsidR="00F44F08" w:rsidRDefault="00117609">
      <w:pPr>
        <w:ind w:right="-57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x</w:t>
      </w:r>
      <w:r>
        <w:rPr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)</w:t>
      </w:r>
      <w:proofErr w:type="gramEnd"/>
      <w:r>
        <w:rPr>
          <w:spacing w:val="20"/>
          <w:sz w:val="24"/>
          <w:szCs w:val="24"/>
        </w:rPr>
        <w:t xml:space="preserve"> </w:t>
      </w:r>
    </w:p>
    <w:p w:rsidR="00F44F08" w:rsidRDefault="00117609">
      <w:pPr>
        <w:spacing w:before="2" w:line="100" w:lineRule="exact"/>
        <w:rPr>
          <w:sz w:val="10"/>
          <w:szCs w:val="10"/>
        </w:rPr>
      </w:pPr>
      <w:r>
        <w:br w:type="column"/>
      </w:r>
    </w:p>
    <w:p w:rsidR="00F44F08" w:rsidRDefault="00F44F08">
      <w:pPr>
        <w:spacing w:line="340" w:lineRule="exact"/>
        <w:ind w:left="43"/>
        <w:rPr>
          <w:rFonts w:ascii="Symbol" w:eastAsia="Symbol" w:hAnsi="Symbol" w:cs="Symbol"/>
          <w:sz w:val="28"/>
          <w:szCs w:val="28"/>
        </w:rPr>
      </w:pPr>
    </w:p>
    <w:p w:rsidR="00F44F08" w:rsidRDefault="00117609">
      <w:pPr>
        <w:spacing w:line="160" w:lineRule="exact"/>
        <w:ind w:right="-4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x</w:t>
      </w:r>
      <w:r>
        <w:rPr>
          <w:spacing w:val="-12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</w:t>
      </w:r>
      <w:proofErr w:type="gramEnd"/>
    </w:p>
    <w:p w:rsidR="00F44F08" w:rsidRDefault="00117609">
      <w:pPr>
        <w:spacing w:before="5" w:line="192" w:lineRule="auto"/>
        <w:ind w:left="254" w:right="5962" w:hanging="254"/>
        <w:rPr>
          <w:rFonts w:ascii="Arial" w:eastAsia="Arial" w:hAnsi="Arial" w:cs="Arial"/>
          <w:sz w:val="24"/>
          <w:szCs w:val="24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4" w:space="720" w:equalWidth="0">
            <w:col w:w="1451" w:space="102"/>
            <w:col w:w="447" w:space="105"/>
            <w:col w:w="308" w:space="37"/>
            <w:col w:w="7150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sz w:val="24"/>
          <w:szCs w:val="24"/>
          <w:u w:val="single" w:color="000000"/>
        </w:rPr>
        <w:lastRenderedPageBreak/>
        <w:t>e</w:t>
      </w:r>
      <w:proofErr w:type="gramEnd"/>
      <w:r>
        <w:rPr>
          <w:rFonts w:ascii="Arial" w:eastAsia="Arial" w:hAnsi="Arial" w:cs="Arial"/>
          <w:spacing w:val="6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</w:t>
      </w:r>
      <w:r>
        <w:rPr>
          <w:spacing w:val="54"/>
          <w:sz w:val="24"/>
          <w:szCs w:val="24"/>
        </w:rPr>
        <w:t xml:space="preserve"> </w:t>
      </w:r>
      <w:r>
        <w:rPr>
          <w:spacing w:val="14"/>
          <w:position w:val="-16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6"/>
          <w:sz w:val="24"/>
          <w:szCs w:val="24"/>
        </w:rPr>
        <w:t>1</w:t>
      </w:r>
      <w:r>
        <w:rPr>
          <w:position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!</w:t>
      </w:r>
    </w:p>
    <w:p w:rsidR="00F44F08" w:rsidRDefault="00F44F08">
      <w:pPr>
        <w:spacing w:line="200" w:lineRule="exact"/>
      </w:pPr>
    </w:p>
    <w:p w:rsidR="00F44F08" w:rsidRDefault="00F44F08">
      <w:pPr>
        <w:spacing w:before="14" w:line="280" w:lineRule="exact"/>
        <w:rPr>
          <w:sz w:val="28"/>
          <w:szCs w:val="28"/>
        </w:rPr>
      </w:pPr>
    </w:p>
    <w:p w:rsidR="00F44F08" w:rsidRDefault="00117609">
      <w:pPr>
        <w:spacing w:before="20"/>
        <w:ind w:left="120"/>
        <w:rPr>
          <w:rFonts w:ascii="Symbol" w:eastAsia="Symbol" w:hAnsi="Symbol" w:cs="Symbol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-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va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ab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ak</w:t>
      </w:r>
      <w:proofErr w:type="spell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 xml:space="preserve">X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μ</w:t>
      </w:r>
      <w:r>
        <w:rPr>
          <w:position w:val="-3"/>
          <w:sz w:val="14"/>
          <w:szCs w:val="14"/>
        </w:rPr>
        <w:t>X</w:t>
      </w:r>
      <w:r>
        <w:rPr>
          <w:spacing w:val="20"/>
          <w:position w:val="-3"/>
          <w:sz w:val="14"/>
          <w:szCs w:val="14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X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=</w:t>
      </w:r>
      <w:r>
        <w:rPr>
          <w:spacing w:val="1"/>
          <w:sz w:val="22"/>
          <w:szCs w:val="22"/>
        </w:rPr>
        <w:t xml:space="preserve"> </w:t>
      </w:r>
    </w:p>
    <w:p w:rsidR="00F44F08" w:rsidRDefault="00F44F08">
      <w:pPr>
        <w:spacing w:before="1" w:line="160" w:lineRule="exact"/>
        <w:rPr>
          <w:sz w:val="17"/>
          <w:szCs w:val="17"/>
        </w:rPr>
      </w:pPr>
    </w:p>
    <w:p w:rsidR="00F44F08" w:rsidRDefault="00117609">
      <w:pPr>
        <w:ind w:left="403"/>
        <w:rPr>
          <w:rFonts w:ascii="Symbol" w:eastAsia="Symbol" w:hAnsi="Symbol" w:cs="Symbol"/>
          <w:sz w:val="24"/>
          <w:szCs w:val="24"/>
        </w:rPr>
      </w:pPr>
      <w:r>
        <w:pict>
          <v:group id="_x0000_s1134" style="position:absolute;left:0;text-align:left;margin-left:212.85pt;margin-top:-.2pt;width:24.55pt;height:15.9pt;z-index:-251668992;mso-position-horizontal-relative:page" coordorigin="4257,-4" coordsize="491,318">
            <v:shape id="_x0000_s1138" style="position:absolute;left:4262;top:191;width:48;height:17" coordorigin="4262,191" coordsize="48,17" path="m4262,208r48,-17e" filled="f" strokeweight=".18897mm">
              <v:path arrowok="t"/>
            </v:shape>
            <v:shape id="_x0000_s1137" style="position:absolute;left:4310;top:196;width:72;height:103" coordorigin="4310,196" coordsize="72,103" path="m4310,196r72,103e" filled="f" strokeweight=".49708mm">
              <v:path arrowok="t"/>
            </v:shape>
            <v:shape id="_x0000_s1136" style="position:absolute;left:4392;top:4;width:94;height:295" coordorigin="4392,4" coordsize="94,295" path="m4392,299l4486,4e" filled="f" strokeweight=".27347mm">
              <v:path arrowok="t"/>
            </v:shape>
            <v:shape id="_x0000_s1135" style="position:absolute;left:4486;top:4;width:257;height:0" coordorigin="4486,4" coordsize="257,0" path="m4486,4r256,e" filled="f" strokeweight=".17747mm">
              <v:path arrowok="t"/>
            </v:shape>
            <w10:wrap anchorx="page"/>
          </v:group>
        </w:pict>
      </w:r>
      <w:proofErr w:type="spellStart"/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andar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si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y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position w:val="-3"/>
          <w:sz w:val="14"/>
          <w:szCs w:val="14"/>
        </w:rPr>
        <w:t>x</w:t>
      </w:r>
      <w:r>
        <w:rPr>
          <w:spacing w:val="17"/>
          <w:position w:val="-3"/>
          <w:sz w:val="14"/>
          <w:szCs w:val="14"/>
        </w:rPr>
        <w:t xml:space="preserve"> </w:t>
      </w:r>
      <w:r>
        <w:rPr>
          <w:sz w:val="22"/>
          <w:szCs w:val="22"/>
        </w:rPr>
        <w:t xml:space="preserve">=     </w:t>
      </w:r>
      <w:r>
        <w:rPr>
          <w:spacing w:val="38"/>
          <w:sz w:val="22"/>
          <w:szCs w:val="22"/>
        </w:rPr>
        <w:t xml:space="preserve"> </w:t>
      </w:r>
    </w:p>
    <w:p w:rsidR="00F44F08" w:rsidRDefault="00F44F08">
      <w:pPr>
        <w:spacing w:before="9" w:line="180" w:lineRule="exact"/>
        <w:rPr>
          <w:sz w:val="18"/>
          <w:szCs w:val="18"/>
        </w:rPr>
      </w:pPr>
    </w:p>
    <w:p w:rsidR="00F44F08" w:rsidRDefault="00117609">
      <w:pPr>
        <w:spacing w:line="356" w:lineRule="auto"/>
        <w:ind w:left="403" w:right="80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oh</w:t>
      </w:r>
      <w:proofErr w:type="spellEnd"/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opy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ala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set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ap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1000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py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proofErr w:type="gram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ata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16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sa</w:t>
      </w:r>
      <w:r>
        <w:rPr>
          <w:spacing w:val="-2"/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. 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opy</w:t>
      </w:r>
      <w:proofErr w:type="spellEnd"/>
      <w:r>
        <w:rPr>
          <w:sz w:val="22"/>
          <w:szCs w:val="22"/>
        </w:rPr>
        <w:t xml:space="preserve"> 30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ndap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F44F08" w:rsidRDefault="00117609">
      <w:pPr>
        <w:spacing w:before="6"/>
        <w:ind w:left="4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k</w:t>
      </w:r>
      <w:proofErr w:type="spellEnd"/>
    </w:p>
    <w:p w:rsidR="00F44F08" w:rsidRDefault="00F44F08">
      <w:pPr>
        <w:spacing w:before="5" w:line="120" w:lineRule="exact"/>
        <w:rPr>
          <w:sz w:val="12"/>
          <w:szCs w:val="12"/>
        </w:rPr>
      </w:pPr>
    </w:p>
    <w:p w:rsidR="00F44F08" w:rsidRDefault="00117609">
      <w:pPr>
        <w:ind w:left="4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k</w:t>
      </w:r>
      <w:proofErr w:type="spellEnd"/>
    </w:p>
    <w:p w:rsidR="00F44F08" w:rsidRDefault="00F44F08">
      <w:pPr>
        <w:spacing w:before="8" w:line="120" w:lineRule="exact"/>
        <w:rPr>
          <w:sz w:val="12"/>
          <w:szCs w:val="12"/>
        </w:rPr>
      </w:pPr>
    </w:p>
    <w:p w:rsidR="00F44F08" w:rsidRDefault="00117609">
      <w:pPr>
        <w:ind w:left="4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pacing w:val="5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4 </w:t>
      </w:r>
      <w:proofErr w:type="spellStart"/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k</w:t>
      </w:r>
      <w:proofErr w:type="spellEnd"/>
    </w:p>
    <w:p w:rsidR="00F44F08" w:rsidRDefault="00F44F08">
      <w:pPr>
        <w:spacing w:before="5" w:line="120" w:lineRule="exact"/>
        <w:rPr>
          <w:sz w:val="12"/>
          <w:szCs w:val="12"/>
        </w:rPr>
      </w:pPr>
    </w:p>
    <w:p w:rsidR="00F44F08" w:rsidRDefault="00117609">
      <w:pPr>
        <w:ind w:left="1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proofErr w:type="spellStart"/>
      <w:proofErr w:type="gramStart"/>
      <w:r>
        <w:rPr>
          <w:b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4"/>
          <w:sz w:val="22"/>
          <w:szCs w:val="22"/>
        </w:rPr>
        <w:t>w</w:t>
      </w:r>
      <w:r>
        <w:rPr>
          <w:b/>
          <w:sz w:val="22"/>
          <w:szCs w:val="22"/>
        </w:rPr>
        <w:t>ab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F44F08" w:rsidRDefault="00F44F08">
      <w:pPr>
        <w:spacing w:before="8" w:line="120" w:lineRule="exact"/>
        <w:rPr>
          <w:sz w:val="12"/>
          <w:szCs w:val="12"/>
        </w:rPr>
      </w:pPr>
    </w:p>
    <w:p w:rsidR="00F44F08" w:rsidRDefault="00117609">
      <w:pPr>
        <w:ind w:left="403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nun</w:t>
      </w:r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opy</w:t>
      </w:r>
      <w:proofErr w:type="spellEnd"/>
      <w:r>
        <w:rPr>
          <w:spacing w:val="-2"/>
          <w:sz w:val="22"/>
          <w:szCs w:val="22"/>
        </w:rPr>
        <w:t xml:space="preserve"> 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k</w:t>
      </w:r>
      <w:proofErr w:type="spellEnd"/>
    </w:p>
    <w:p w:rsidR="00F44F08" w:rsidRDefault="00F44F08">
      <w:pPr>
        <w:spacing w:before="9" w:line="140" w:lineRule="exact"/>
        <w:rPr>
          <w:sz w:val="14"/>
          <w:szCs w:val="14"/>
        </w:rPr>
      </w:pPr>
    </w:p>
    <w:p w:rsidR="00F44F08" w:rsidRDefault="00117609">
      <w:pPr>
        <w:spacing w:line="220" w:lineRule="exact"/>
        <w:ind w:right="2125"/>
        <w:jc w:val="right"/>
        <w:rPr>
          <w:rFonts w:ascii="Arial" w:eastAsia="Arial" w:hAnsi="Arial" w:cs="Arial"/>
          <w:sz w:val="16"/>
          <w:szCs w:val="16"/>
        </w:rPr>
      </w:pPr>
      <w:r>
        <w:pict>
          <v:group id="_x0000_s1132" style="position:absolute;left:0;text-align:left;margin-left:392.4pt;margin-top:18pt;width:51.85pt;height:0;z-index:-251667968;mso-position-horizontal-relative:page" coordorigin="7848,360" coordsize="1037,0">
            <v:shape id="_x0000_s1133" style="position:absolute;left:7848;top:360;width:1037;height:0" coordorigin="7848,360" coordsize="1037,0" path="m7848,360r1037,e" filled="f" strokeweight=".174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8"/>
          <w:sz w:val="24"/>
          <w:szCs w:val="24"/>
        </w:rPr>
        <w:t>16</w:t>
      </w:r>
      <w:r>
        <w:rPr>
          <w:spacing w:val="23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3"/>
          <w:sz w:val="16"/>
          <w:szCs w:val="16"/>
        </w:rPr>
        <w:t>x</w:t>
      </w:r>
      <w:r>
        <w:rPr>
          <w:spacing w:val="16"/>
          <w:position w:val="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position w:val="-8"/>
          <w:sz w:val="24"/>
          <w:szCs w:val="24"/>
        </w:rPr>
        <w:t>e</w:t>
      </w:r>
      <w:r>
        <w:rPr>
          <w:spacing w:val="-16"/>
          <w:position w:val="-8"/>
          <w:sz w:val="24"/>
          <w:szCs w:val="24"/>
        </w:rPr>
        <w:t xml:space="preserve"> </w:t>
      </w:r>
      <w:r>
        <w:rPr>
          <w:spacing w:val="-17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3"/>
          <w:sz w:val="16"/>
          <w:szCs w:val="16"/>
        </w:rPr>
        <w:t>16</w:t>
      </w:r>
      <w:proofErr w:type="gramEnd"/>
    </w:p>
    <w:p w:rsidR="00F44F08" w:rsidRDefault="00117609">
      <w:pPr>
        <w:spacing w:line="200" w:lineRule="exact"/>
        <w:ind w:left="403"/>
        <w:rPr>
          <w:sz w:val="22"/>
          <w:szCs w:val="22"/>
        </w:rPr>
      </w:pPr>
      <w:r>
        <w:rPr>
          <w:spacing w:val="-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=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 xml:space="preserve">16    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n =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 xml:space="preserve">30     </w:t>
      </w:r>
      <w:r>
        <w:rPr>
          <w:spacing w:val="54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 =</w:t>
      </w:r>
      <w:r>
        <w:rPr>
          <w:spacing w:val="-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16</w:t>
      </w:r>
      <w:r>
        <w:rPr>
          <w:spacing w:val="-1"/>
          <w:position w:val="-2"/>
          <w:sz w:val="22"/>
          <w:szCs w:val="22"/>
        </w:rPr>
        <w:t>/</w:t>
      </w:r>
      <w:r>
        <w:rPr>
          <w:position w:val="-2"/>
          <w:sz w:val="22"/>
          <w:szCs w:val="22"/>
        </w:rPr>
        <w:t>1000 =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0</w:t>
      </w:r>
      <w:r>
        <w:rPr>
          <w:spacing w:val="-2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 xml:space="preserve">016   </w:t>
      </w:r>
      <w:r>
        <w:rPr>
          <w:spacing w:val="54"/>
          <w:position w:val="-2"/>
          <w:sz w:val="22"/>
          <w:szCs w:val="22"/>
        </w:rPr>
        <w:t xml:space="preserve"> </w:t>
      </w:r>
      <w:proofErr w:type="gramStart"/>
      <w:r>
        <w:rPr>
          <w:position w:val="-2"/>
          <w:sz w:val="22"/>
          <w:szCs w:val="22"/>
        </w:rPr>
        <w:t>X</w:t>
      </w:r>
      <w:r>
        <w:rPr>
          <w:spacing w:val="2"/>
          <w:position w:val="-2"/>
          <w:sz w:val="22"/>
          <w:szCs w:val="22"/>
        </w:rPr>
        <w:t xml:space="preserve"> </w:t>
      </w:r>
      <w:r>
        <w:rPr>
          <w:spacing w:val="-3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</w:t>
      </w:r>
      <w:proofErr w:type="gramEnd"/>
      <w:r>
        <w:rPr>
          <w:spacing w:val="1"/>
          <w:position w:val="-2"/>
          <w:sz w:val="22"/>
          <w:szCs w:val="22"/>
        </w:rPr>
        <w:t>(</w:t>
      </w:r>
      <w:r>
        <w:rPr>
          <w:position w:val="-2"/>
          <w:sz w:val="22"/>
          <w:szCs w:val="22"/>
        </w:rPr>
        <w:t>16)</w:t>
      </w:r>
      <w:r>
        <w:rPr>
          <w:spacing w:val="54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</w:t>
      </w:r>
      <w:r>
        <w:rPr>
          <w:spacing w:val="-1"/>
          <w:position w:val="-2"/>
          <w:sz w:val="22"/>
          <w:szCs w:val="22"/>
        </w:rPr>
        <w:t>(</w:t>
      </w:r>
      <w:r>
        <w:rPr>
          <w:position w:val="-2"/>
          <w:sz w:val="22"/>
          <w:szCs w:val="22"/>
        </w:rPr>
        <w:t>X</w:t>
      </w:r>
      <w:r>
        <w:rPr>
          <w:spacing w:val="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=</w:t>
      </w:r>
      <w:r>
        <w:rPr>
          <w:spacing w:val="-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x)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=</w:t>
      </w:r>
    </w:p>
    <w:p w:rsidR="00F44F08" w:rsidRDefault="00117609">
      <w:pPr>
        <w:spacing w:line="200" w:lineRule="exact"/>
        <w:ind w:right="2449"/>
        <w:jc w:val="right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8"/>
          <w:w w:val="98"/>
          <w:sz w:val="24"/>
          <w:szCs w:val="24"/>
        </w:rPr>
        <w:t>x</w:t>
      </w:r>
      <w:proofErr w:type="gramEnd"/>
      <w:r>
        <w:rPr>
          <w:rFonts w:ascii="Arial" w:eastAsia="Arial" w:hAnsi="Arial" w:cs="Arial"/>
          <w:w w:val="99"/>
          <w:sz w:val="24"/>
          <w:szCs w:val="24"/>
        </w:rPr>
        <w:t>!</w:t>
      </w:r>
    </w:p>
    <w:p w:rsidR="00F44F08" w:rsidRDefault="00F44F08">
      <w:pPr>
        <w:spacing w:before="6" w:line="140" w:lineRule="exact"/>
        <w:rPr>
          <w:sz w:val="15"/>
          <w:szCs w:val="15"/>
        </w:rPr>
      </w:pPr>
    </w:p>
    <w:p w:rsidR="00F44F08" w:rsidRDefault="00117609">
      <w:pPr>
        <w:spacing w:line="60" w:lineRule="exact"/>
        <w:ind w:left="2102"/>
        <w:rPr>
          <w:rFonts w:ascii="Arial" w:eastAsia="Arial" w:hAnsi="Arial" w:cs="Arial"/>
          <w:sz w:val="16"/>
          <w:szCs w:val="16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r>
        <w:rPr>
          <w:rFonts w:ascii="Arial" w:eastAsia="Arial" w:hAnsi="Arial" w:cs="Arial"/>
          <w:position w:val="-10"/>
          <w:sz w:val="16"/>
          <w:szCs w:val="16"/>
        </w:rPr>
        <w:t>0</w:t>
      </w:r>
      <w:r>
        <w:rPr>
          <w:position w:val="-10"/>
          <w:sz w:val="16"/>
          <w:szCs w:val="16"/>
        </w:rPr>
        <w:t xml:space="preserve">   </w:t>
      </w:r>
      <w:r>
        <w:rPr>
          <w:spacing w:val="22"/>
          <w:position w:val="-10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0"/>
          <w:sz w:val="16"/>
          <w:szCs w:val="16"/>
        </w:rPr>
        <w:t>16</w:t>
      </w:r>
    </w:p>
    <w:p w:rsidR="00F44F08" w:rsidRDefault="00117609">
      <w:pPr>
        <w:spacing w:line="200" w:lineRule="exact"/>
        <w:ind w:left="1814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2"/>
          <w:sz w:val="24"/>
          <w:szCs w:val="24"/>
          <w:u w:val="single" w:color="000000"/>
        </w:rPr>
        <w:lastRenderedPageBreak/>
        <w:t>16</w:t>
      </w:r>
      <w:r>
        <w:rPr>
          <w:rFonts w:ascii="Arial" w:eastAsia="Arial" w:hAnsi="Arial" w:cs="Arial"/>
          <w:spacing w:val="4"/>
          <w:position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2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6"/>
          <w:position w:val="-2"/>
          <w:sz w:val="24"/>
          <w:szCs w:val="24"/>
          <w:u w:val="single" w:color="000000"/>
        </w:rPr>
        <w:t xml:space="preserve"> </w:t>
      </w:r>
      <w:r>
        <w:rPr>
          <w:position w:val="-2"/>
          <w:sz w:val="24"/>
          <w:szCs w:val="24"/>
          <w:u w:val="single" w:color="000000"/>
        </w:rPr>
        <w:t xml:space="preserve"> </w:t>
      </w:r>
      <w:r>
        <w:rPr>
          <w:spacing w:val="60"/>
          <w:position w:val="-2"/>
          <w:sz w:val="24"/>
          <w:szCs w:val="24"/>
          <w:u w:val="single" w:color="000000"/>
        </w:rPr>
        <w:t xml:space="preserve"> </w:t>
      </w:r>
      <w:r>
        <w:rPr>
          <w:position w:val="-2"/>
          <w:sz w:val="24"/>
          <w:szCs w:val="24"/>
        </w:rPr>
        <w:t xml:space="preserve">      </w:t>
      </w:r>
      <w:r>
        <w:rPr>
          <w:spacing w:val="40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7"/>
          <w:sz w:val="16"/>
          <w:szCs w:val="16"/>
        </w:rPr>
        <w:t>16</w:t>
      </w:r>
    </w:p>
    <w:p w:rsidR="00F44F08" w:rsidRDefault="00117609">
      <w:pPr>
        <w:spacing w:line="140" w:lineRule="exact"/>
        <w:ind w:left="4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=                 </w:t>
      </w:r>
      <w:r>
        <w:rPr>
          <w:spacing w:val="7"/>
          <w:sz w:val="22"/>
          <w:szCs w:val="22"/>
        </w:rPr>
        <w:t xml:space="preserve"> </w:t>
      </w:r>
      <w:r>
        <w:rPr>
          <w:spacing w:val="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F44F08" w:rsidRDefault="00117609">
      <w:pPr>
        <w:spacing w:line="200" w:lineRule="exact"/>
        <w:ind w:left="21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7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!</w:t>
      </w:r>
    </w:p>
    <w:p w:rsidR="00F44F08" w:rsidRDefault="00117609">
      <w:pPr>
        <w:spacing w:before="75"/>
        <w:ind w:right="-63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spacing w:val="1"/>
          <w:sz w:val="24"/>
          <w:szCs w:val="24"/>
        </w:rPr>
        <w:lastRenderedPageBreak/>
        <w:t xml:space="preserve"> </w:t>
      </w:r>
      <w:r>
        <w:rPr>
          <w:rFonts w:ascii="Arial" w:eastAsia="Arial" w:hAnsi="Arial" w:cs="Arial"/>
          <w:spacing w:val="9"/>
          <w:w w:val="99"/>
          <w:sz w:val="24"/>
          <w:szCs w:val="24"/>
        </w:rPr>
        <w:t>1</w:t>
      </w:r>
      <w:r>
        <w:rPr>
          <w:rFonts w:ascii="Arial" w:eastAsia="Arial" w:hAnsi="Arial" w:cs="Arial"/>
          <w:spacing w:val="6"/>
          <w:w w:val="99"/>
          <w:sz w:val="24"/>
          <w:szCs w:val="24"/>
        </w:rPr>
        <w:t>.</w:t>
      </w:r>
      <w:r>
        <w:rPr>
          <w:rFonts w:ascii="Arial" w:eastAsia="Arial" w:hAnsi="Arial" w:cs="Arial"/>
          <w:w w:val="99"/>
          <w:sz w:val="24"/>
          <w:szCs w:val="24"/>
        </w:rPr>
        <w:t>125</w:t>
      </w:r>
      <w:r>
        <w:rPr>
          <w:spacing w:val="-19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8"/>
          <w:sz w:val="24"/>
          <w:szCs w:val="24"/>
        </w:rPr>
        <w:t>x</w:t>
      </w:r>
      <w:r>
        <w:rPr>
          <w:rFonts w:ascii="Arial" w:eastAsia="Arial" w:hAnsi="Arial" w:cs="Arial"/>
          <w:w w:val="99"/>
          <w:sz w:val="24"/>
          <w:szCs w:val="24"/>
        </w:rPr>
        <w:t>10</w:t>
      </w:r>
      <w:r>
        <w:rPr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1"/>
          <w:sz w:val="16"/>
          <w:szCs w:val="16"/>
        </w:rPr>
        <w:t>7</w:t>
      </w:r>
    </w:p>
    <w:p w:rsidR="00F44F08" w:rsidRDefault="00117609">
      <w:pPr>
        <w:spacing w:before="5" w:line="100" w:lineRule="exact"/>
        <w:rPr>
          <w:sz w:val="10"/>
          <w:szCs w:val="10"/>
        </w:rPr>
      </w:pPr>
      <w:r>
        <w:br w:type="column"/>
      </w:r>
    </w:p>
    <w:p w:rsidR="00F44F08" w:rsidRDefault="00117609">
      <w:pPr>
        <w:rPr>
          <w:rFonts w:ascii="Arial" w:eastAsia="Arial" w:hAnsi="Arial" w:cs="Arial"/>
          <w:sz w:val="24"/>
          <w:szCs w:val="24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3" w:space="720" w:equalWidth="0">
            <w:col w:w="3405" w:space="111"/>
            <w:col w:w="1442" w:space="103"/>
            <w:col w:w="4539"/>
          </w:cols>
        </w:sectPr>
      </w:pP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0</w:t>
      </w:r>
      <w:r>
        <w:rPr>
          <w:rFonts w:ascii="Arial" w:eastAsia="Arial" w:hAnsi="Arial" w:cs="Arial"/>
          <w:spacing w:val="6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000000125</w:t>
      </w:r>
    </w:p>
    <w:p w:rsidR="00F44F08" w:rsidRDefault="00F44F08">
      <w:pPr>
        <w:spacing w:before="5" w:line="120" w:lineRule="exact"/>
        <w:rPr>
          <w:sz w:val="12"/>
          <w:szCs w:val="12"/>
        </w:rPr>
      </w:pPr>
    </w:p>
    <w:p w:rsidR="00F44F08" w:rsidRDefault="00117609">
      <w:pPr>
        <w:ind w:left="4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Start"/>
      <w:r>
        <w:rPr>
          <w:sz w:val="22"/>
          <w:szCs w:val="22"/>
        </w:rPr>
        <w:t>X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5</w:t>
      </w:r>
      <w:proofErr w:type="gramEnd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7)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 . . . .</w:t>
      </w:r>
    </w:p>
    <w:p w:rsidR="00F44F08" w:rsidRDefault="00117609">
      <w:pPr>
        <w:spacing w:before="5" w:line="380" w:lineRule="atLeast"/>
        <w:ind w:left="828" w:right="1829" w:firstLine="773"/>
        <w:rPr>
          <w:sz w:val="14"/>
          <w:szCs w:val="14"/>
        </w:rPr>
      </w:pP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 – P</w:t>
      </w:r>
      <w:r>
        <w:rPr>
          <w:spacing w:val="-1"/>
          <w:sz w:val="22"/>
          <w:szCs w:val="22"/>
        </w:rPr>
        <w:t>(X</w:t>
      </w:r>
      <w:r>
        <w:rPr>
          <w:spacing w:val="1"/>
          <w:sz w:val="22"/>
          <w:szCs w:val="22"/>
        </w:rPr>
        <w:t>=</w:t>
      </w:r>
      <w:r>
        <w:rPr>
          <w:sz w:val="22"/>
          <w:szCs w:val="22"/>
        </w:rPr>
        <w:t>0)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 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 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 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4)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 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5) 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1.1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53517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7 x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-1"/>
          <w:position w:val="10"/>
          <w:sz w:val="14"/>
          <w:szCs w:val="14"/>
        </w:rPr>
        <w:t>-</w:t>
      </w:r>
      <w:r>
        <w:rPr>
          <w:position w:val="10"/>
          <w:sz w:val="14"/>
          <w:szCs w:val="14"/>
        </w:rPr>
        <w:t>7</w:t>
      </w:r>
    </w:p>
    <w:p w:rsidR="00F44F08" w:rsidRDefault="00F44F08">
      <w:pPr>
        <w:spacing w:before="9" w:line="140" w:lineRule="exact"/>
        <w:rPr>
          <w:sz w:val="14"/>
          <w:szCs w:val="14"/>
        </w:rPr>
      </w:pPr>
    </w:p>
    <w:p w:rsidR="00F44F08" w:rsidRDefault="00117609">
      <w:pPr>
        <w:spacing w:line="60" w:lineRule="exact"/>
        <w:ind w:left="2155"/>
        <w:rPr>
          <w:rFonts w:ascii="Arial" w:eastAsia="Arial" w:hAnsi="Arial" w:cs="Arial"/>
          <w:sz w:val="16"/>
          <w:szCs w:val="16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r>
        <w:rPr>
          <w:rFonts w:ascii="Arial" w:eastAsia="Arial" w:hAnsi="Arial" w:cs="Arial"/>
          <w:position w:val="-10"/>
          <w:sz w:val="16"/>
          <w:szCs w:val="16"/>
        </w:rPr>
        <w:t>1</w:t>
      </w:r>
      <w:r>
        <w:rPr>
          <w:position w:val="-10"/>
          <w:sz w:val="16"/>
          <w:szCs w:val="16"/>
        </w:rPr>
        <w:t xml:space="preserve">   </w:t>
      </w:r>
      <w:r>
        <w:rPr>
          <w:spacing w:val="3"/>
          <w:position w:val="-10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0"/>
          <w:sz w:val="16"/>
          <w:szCs w:val="16"/>
        </w:rPr>
        <w:t>16</w:t>
      </w:r>
    </w:p>
    <w:p w:rsidR="00F44F08" w:rsidRDefault="00117609">
      <w:pPr>
        <w:spacing w:line="200" w:lineRule="exact"/>
        <w:ind w:left="1870" w:right="-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2"/>
          <w:sz w:val="24"/>
          <w:szCs w:val="24"/>
          <w:u w:val="single" w:color="000000"/>
        </w:rPr>
        <w:lastRenderedPageBreak/>
        <w:t>16</w:t>
      </w:r>
      <w:r>
        <w:rPr>
          <w:rFonts w:ascii="Arial" w:eastAsia="Arial" w:hAnsi="Arial" w:cs="Arial"/>
          <w:spacing w:val="-22"/>
          <w:position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2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6"/>
          <w:position w:val="-2"/>
          <w:sz w:val="24"/>
          <w:szCs w:val="24"/>
          <w:u w:val="single" w:color="000000"/>
        </w:rPr>
        <w:t xml:space="preserve"> </w:t>
      </w:r>
      <w:r>
        <w:rPr>
          <w:position w:val="-2"/>
          <w:sz w:val="24"/>
          <w:szCs w:val="24"/>
          <w:u w:val="single" w:color="000000"/>
        </w:rPr>
        <w:t xml:space="preserve"> </w:t>
      </w:r>
      <w:r>
        <w:rPr>
          <w:spacing w:val="60"/>
          <w:position w:val="-2"/>
          <w:sz w:val="24"/>
          <w:szCs w:val="24"/>
          <w:u w:val="single" w:color="000000"/>
        </w:rPr>
        <w:t xml:space="preserve"> </w:t>
      </w:r>
      <w:r>
        <w:rPr>
          <w:position w:val="-2"/>
          <w:sz w:val="24"/>
          <w:szCs w:val="24"/>
        </w:rPr>
        <w:t xml:space="preserve">           </w:t>
      </w:r>
      <w:r>
        <w:rPr>
          <w:spacing w:val="33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7"/>
          <w:sz w:val="16"/>
          <w:szCs w:val="16"/>
        </w:rPr>
        <w:t>16</w:t>
      </w:r>
    </w:p>
    <w:p w:rsidR="00F44F08" w:rsidRDefault="00117609">
      <w:pPr>
        <w:spacing w:line="140" w:lineRule="exact"/>
        <w:ind w:left="828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X =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1)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=                 </w:t>
      </w:r>
      <w:r>
        <w:rPr>
          <w:spacing w:val="4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16</w:t>
      </w:r>
      <w:r>
        <w:rPr>
          <w:spacing w:val="-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F44F08" w:rsidRDefault="00117609">
      <w:pPr>
        <w:spacing w:line="200" w:lineRule="exact"/>
        <w:ind w:left="2182" w:right="13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3"/>
          <w:w w:val="99"/>
          <w:sz w:val="24"/>
          <w:szCs w:val="24"/>
        </w:rPr>
        <w:t>1</w:t>
      </w:r>
      <w:r>
        <w:rPr>
          <w:rFonts w:ascii="Arial" w:eastAsia="Arial" w:hAnsi="Arial" w:cs="Arial"/>
          <w:w w:val="99"/>
          <w:sz w:val="24"/>
          <w:szCs w:val="24"/>
        </w:rPr>
        <w:t>!</w:t>
      </w:r>
    </w:p>
    <w:p w:rsidR="00F44F08" w:rsidRDefault="00117609">
      <w:pPr>
        <w:spacing w:before="5" w:line="100" w:lineRule="exact"/>
        <w:rPr>
          <w:sz w:val="10"/>
          <w:szCs w:val="10"/>
        </w:rPr>
      </w:pPr>
      <w:r>
        <w:br w:type="column"/>
      </w:r>
    </w:p>
    <w:p w:rsidR="00F44F08" w:rsidRDefault="00117609">
      <w:pPr>
        <w:ind w:right="-56"/>
        <w:rPr>
          <w:rFonts w:ascii="Arial" w:eastAsia="Arial" w:hAnsi="Arial" w:cs="Arial"/>
          <w:sz w:val="24"/>
          <w:szCs w:val="24"/>
        </w:rPr>
      </w:pP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1</w:t>
      </w:r>
      <w:r>
        <w:rPr>
          <w:rFonts w:ascii="Arial" w:eastAsia="Arial" w:hAnsi="Arial" w:cs="Arial"/>
          <w:spacing w:val="6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800562796</w:t>
      </w:r>
    </w:p>
    <w:p w:rsidR="00F44F08" w:rsidRDefault="00117609">
      <w:pPr>
        <w:spacing w:before="75"/>
        <w:rPr>
          <w:rFonts w:ascii="Arial" w:eastAsia="Arial" w:hAnsi="Arial" w:cs="Arial"/>
          <w:sz w:val="16"/>
          <w:szCs w:val="16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3" w:space="720" w:equalWidth="0">
            <w:col w:w="3726" w:space="116"/>
            <w:col w:w="1602" w:space="138"/>
            <w:col w:w="4018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spacing w:val="1"/>
          <w:w w:val="98"/>
          <w:sz w:val="24"/>
          <w:szCs w:val="24"/>
        </w:rPr>
        <w:lastRenderedPageBreak/>
        <w:t>x</w:t>
      </w:r>
      <w:r>
        <w:rPr>
          <w:rFonts w:ascii="Arial" w:eastAsia="Arial" w:hAnsi="Arial" w:cs="Arial"/>
          <w:w w:val="98"/>
          <w:sz w:val="24"/>
          <w:szCs w:val="24"/>
        </w:rPr>
        <w:t>10</w:t>
      </w:r>
      <w:proofErr w:type="gramEnd"/>
      <w:r>
        <w:rPr>
          <w:spacing w:val="-20"/>
          <w:w w:val="98"/>
          <w:sz w:val="24"/>
          <w:szCs w:val="24"/>
        </w:rPr>
        <w:t xml:space="preserve"> </w:t>
      </w:r>
      <w:r>
        <w:rPr>
          <w:spacing w:val="-21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1"/>
          <w:sz w:val="16"/>
          <w:szCs w:val="16"/>
        </w:rPr>
        <w:t>6</w:t>
      </w:r>
    </w:p>
    <w:p w:rsidR="00F44F08" w:rsidRDefault="00F44F08">
      <w:pPr>
        <w:spacing w:before="9" w:line="140" w:lineRule="exact"/>
        <w:rPr>
          <w:sz w:val="14"/>
          <w:szCs w:val="14"/>
        </w:rPr>
      </w:pPr>
    </w:p>
    <w:p w:rsidR="00F44F08" w:rsidRDefault="00117609">
      <w:pPr>
        <w:spacing w:line="60" w:lineRule="exact"/>
        <w:ind w:left="2167"/>
        <w:rPr>
          <w:rFonts w:ascii="Arial" w:eastAsia="Arial" w:hAnsi="Arial" w:cs="Arial"/>
          <w:sz w:val="16"/>
          <w:szCs w:val="16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r>
        <w:rPr>
          <w:rFonts w:ascii="Arial" w:eastAsia="Arial" w:hAnsi="Arial" w:cs="Arial"/>
          <w:position w:val="-10"/>
          <w:sz w:val="16"/>
          <w:szCs w:val="16"/>
        </w:rPr>
        <w:t>2</w:t>
      </w:r>
      <w:r>
        <w:rPr>
          <w:position w:val="-10"/>
          <w:sz w:val="16"/>
          <w:szCs w:val="16"/>
        </w:rPr>
        <w:t xml:space="preserve">   </w:t>
      </w:r>
      <w:r>
        <w:rPr>
          <w:spacing w:val="22"/>
          <w:position w:val="-10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0"/>
          <w:sz w:val="16"/>
          <w:szCs w:val="16"/>
        </w:rPr>
        <w:t>16</w:t>
      </w:r>
    </w:p>
    <w:p w:rsidR="00F44F08" w:rsidRDefault="00117609">
      <w:pPr>
        <w:tabs>
          <w:tab w:val="left" w:pos="2720"/>
        </w:tabs>
        <w:spacing w:line="180" w:lineRule="exact"/>
        <w:ind w:left="1832" w:right="1636"/>
        <w:jc w:val="center"/>
        <w:rPr>
          <w:sz w:val="24"/>
          <w:szCs w:val="24"/>
        </w:rPr>
      </w:pPr>
      <w:r>
        <w:rPr>
          <w:rFonts w:ascii="Arial" w:eastAsia="Arial" w:hAnsi="Arial" w:cs="Arial"/>
          <w:w w:val="99"/>
          <w:position w:val="-4"/>
          <w:sz w:val="24"/>
          <w:szCs w:val="24"/>
          <w:u w:val="single" w:color="000000"/>
        </w:rPr>
        <w:lastRenderedPageBreak/>
        <w:t>16</w:t>
      </w:r>
      <w:r>
        <w:rPr>
          <w:rFonts w:ascii="Arial" w:eastAsia="Arial" w:hAnsi="Arial" w:cs="Arial"/>
          <w:spacing w:val="15"/>
          <w:w w:val="99"/>
          <w:position w:val="-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position w:val="-4"/>
          <w:sz w:val="24"/>
          <w:szCs w:val="24"/>
          <w:u w:val="single" w:color="000000"/>
        </w:rPr>
        <w:t xml:space="preserve">e </w:t>
      </w:r>
      <w:r>
        <w:rPr>
          <w:position w:val="-4"/>
          <w:sz w:val="24"/>
          <w:szCs w:val="24"/>
          <w:u w:val="single" w:color="000000"/>
        </w:rPr>
        <w:tab/>
      </w:r>
    </w:p>
    <w:p w:rsidR="00F44F08" w:rsidRDefault="00117609">
      <w:pPr>
        <w:spacing w:line="160" w:lineRule="exact"/>
        <w:ind w:left="828" w:right="-56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X =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2)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=                  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1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>440450236</w:t>
      </w:r>
    </w:p>
    <w:p w:rsidR="00F44F08" w:rsidRDefault="00117609">
      <w:pPr>
        <w:spacing w:line="200" w:lineRule="exact"/>
        <w:ind w:left="2189" w:right="19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0"/>
          <w:w w:val="99"/>
          <w:sz w:val="24"/>
          <w:szCs w:val="24"/>
        </w:rPr>
        <w:t>2</w:t>
      </w:r>
      <w:r>
        <w:rPr>
          <w:rFonts w:ascii="Arial" w:eastAsia="Arial" w:hAnsi="Arial" w:cs="Arial"/>
          <w:w w:val="99"/>
          <w:sz w:val="24"/>
          <w:szCs w:val="24"/>
        </w:rPr>
        <w:t>!</w:t>
      </w:r>
    </w:p>
    <w:p w:rsidR="00F44F08" w:rsidRDefault="00117609">
      <w:pPr>
        <w:spacing w:before="73"/>
        <w:rPr>
          <w:rFonts w:ascii="Arial" w:eastAsia="Arial" w:hAnsi="Arial" w:cs="Arial"/>
          <w:sz w:val="16"/>
          <w:szCs w:val="16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4437" w:space="138"/>
            <w:col w:w="5025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spacing w:val="1"/>
          <w:w w:val="98"/>
          <w:sz w:val="24"/>
          <w:szCs w:val="24"/>
        </w:rPr>
        <w:lastRenderedPageBreak/>
        <w:t>x</w:t>
      </w:r>
      <w:r>
        <w:rPr>
          <w:rFonts w:ascii="Arial" w:eastAsia="Arial" w:hAnsi="Arial" w:cs="Arial"/>
          <w:w w:val="99"/>
          <w:sz w:val="24"/>
          <w:szCs w:val="24"/>
        </w:rPr>
        <w:t>10</w:t>
      </w:r>
      <w:proofErr w:type="gramEnd"/>
      <w:r>
        <w:rPr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1"/>
          <w:sz w:val="16"/>
          <w:szCs w:val="16"/>
        </w:rPr>
        <w:t>5</w:t>
      </w:r>
    </w:p>
    <w:p w:rsidR="00F44F08" w:rsidRDefault="00F44F08">
      <w:pPr>
        <w:spacing w:before="9" w:line="140" w:lineRule="exact"/>
        <w:rPr>
          <w:sz w:val="14"/>
          <w:szCs w:val="14"/>
        </w:rPr>
      </w:pPr>
    </w:p>
    <w:p w:rsidR="00F44F08" w:rsidRDefault="00117609">
      <w:pPr>
        <w:spacing w:line="60" w:lineRule="exact"/>
        <w:ind w:left="2186"/>
        <w:rPr>
          <w:rFonts w:ascii="Arial" w:eastAsia="Arial" w:hAnsi="Arial" w:cs="Arial"/>
          <w:sz w:val="16"/>
          <w:szCs w:val="16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r>
        <w:rPr>
          <w:rFonts w:ascii="Arial" w:eastAsia="Arial" w:hAnsi="Arial" w:cs="Arial"/>
          <w:position w:val="-10"/>
          <w:sz w:val="16"/>
          <w:szCs w:val="16"/>
        </w:rPr>
        <w:t>3</w:t>
      </w:r>
      <w:r>
        <w:rPr>
          <w:position w:val="-10"/>
          <w:sz w:val="16"/>
          <w:szCs w:val="16"/>
        </w:rPr>
        <w:t xml:space="preserve">    </w:t>
      </w:r>
      <w:r>
        <w:rPr>
          <w:spacing w:val="28"/>
          <w:position w:val="-10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0"/>
          <w:sz w:val="16"/>
          <w:szCs w:val="16"/>
        </w:rPr>
        <w:t>16</w:t>
      </w:r>
    </w:p>
    <w:p w:rsidR="00F44F08" w:rsidRDefault="00117609">
      <w:pPr>
        <w:tabs>
          <w:tab w:val="left" w:pos="2800"/>
        </w:tabs>
        <w:spacing w:line="180" w:lineRule="exact"/>
        <w:ind w:left="1834" w:right="1655"/>
        <w:jc w:val="center"/>
        <w:rPr>
          <w:sz w:val="24"/>
          <w:szCs w:val="24"/>
        </w:rPr>
      </w:pPr>
      <w:proofErr w:type="gramStart"/>
      <w:r>
        <w:rPr>
          <w:rFonts w:ascii="Arial" w:eastAsia="Arial" w:hAnsi="Arial" w:cs="Arial"/>
          <w:w w:val="99"/>
          <w:position w:val="-4"/>
          <w:sz w:val="24"/>
          <w:szCs w:val="24"/>
          <w:u w:val="single" w:color="000000"/>
        </w:rPr>
        <w:lastRenderedPageBreak/>
        <w:t xml:space="preserve">16 </w:t>
      </w:r>
      <w:r>
        <w:rPr>
          <w:spacing w:val="-5"/>
          <w:position w:val="-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position w:val="-4"/>
          <w:sz w:val="24"/>
          <w:szCs w:val="24"/>
          <w:u w:val="single" w:color="000000"/>
        </w:rPr>
        <w:t>e</w:t>
      </w:r>
      <w:proofErr w:type="gramEnd"/>
      <w:r>
        <w:rPr>
          <w:rFonts w:ascii="Arial" w:eastAsia="Arial" w:hAnsi="Arial" w:cs="Arial"/>
          <w:w w:val="99"/>
          <w:position w:val="-4"/>
          <w:sz w:val="24"/>
          <w:szCs w:val="24"/>
          <w:u w:val="single" w:color="000000"/>
        </w:rPr>
        <w:t xml:space="preserve"> </w:t>
      </w:r>
      <w:r>
        <w:rPr>
          <w:position w:val="-4"/>
          <w:sz w:val="24"/>
          <w:szCs w:val="24"/>
          <w:u w:val="single" w:color="000000"/>
        </w:rPr>
        <w:tab/>
      </w:r>
    </w:p>
    <w:p w:rsidR="00F44F08" w:rsidRDefault="00117609">
      <w:pPr>
        <w:spacing w:line="160" w:lineRule="exact"/>
        <w:ind w:left="828" w:right="-56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X =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3)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=                   </w:t>
      </w:r>
      <w:r>
        <w:rPr>
          <w:spacing w:val="45"/>
          <w:position w:val="-1"/>
          <w:sz w:val="22"/>
          <w:szCs w:val="22"/>
        </w:rPr>
        <w:t xml:space="preserve"> 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7"/>
          <w:position w:val="-1"/>
          <w:sz w:val="24"/>
          <w:szCs w:val="24"/>
        </w:rPr>
        <w:t>7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>682401261</w:t>
      </w:r>
    </w:p>
    <w:p w:rsidR="00F44F08" w:rsidRDefault="00117609">
      <w:pPr>
        <w:spacing w:line="200" w:lineRule="exact"/>
        <w:ind w:left="2230" w:right="204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99"/>
          <w:position w:val="1"/>
          <w:sz w:val="24"/>
          <w:szCs w:val="24"/>
        </w:rPr>
        <w:t>3</w:t>
      </w:r>
      <w:r>
        <w:rPr>
          <w:rFonts w:ascii="Arial" w:eastAsia="Arial" w:hAnsi="Arial" w:cs="Arial"/>
          <w:w w:val="99"/>
          <w:position w:val="1"/>
          <w:sz w:val="24"/>
          <w:szCs w:val="24"/>
        </w:rPr>
        <w:t>!</w:t>
      </w:r>
    </w:p>
    <w:p w:rsidR="00F44F08" w:rsidRDefault="00117609">
      <w:pPr>
        <w:spacing w:before="73"/>
        <w:rPr>
          <w:rFonts w:ascii="Arial" w:eastAsia="Arial" w:hAnsi="Arial" w:cs="Arial"/>
          <w:sz w:val="16"/>
          <w:szCs w:val="16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4542" w:space="118"/>
            <w:col w:w="4940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lastRenderedPageBreak/>
        <w:t>x</w:t>
      </w:r>
      <w:r>
        <w:rPr>
          <w:rFonts w:ascii="Arial" w:eastAsia="Arial" w:hAnsi="Arial" w:cs="Arial"/>
          <w:sz w:val="24"/>
          <w:szCs w:val="24"/>
        </w:rPr>
        <w:t>10</w:t>
      </w:r>
      <w:proofErr w:type="gramEnd"/>
      <w:r>
        <w:rPr>
          <w:spacing w:val="-8"/>
          <w:sz w:val="24"/>
          <w:szCs w:val="24"/>
        </w:rPr>
        <w:t xml:space="preserve"> </w:t>
      </w:r>
      <w:r>
        <w:rPr>
          <w:spacing w:val="-24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1"/>
          <w:sz w:val="16"/>
          <w:szCs w:val="16"/>
        </w:rPr>
        <w:t>5</w:t>
      </w:r>
    </w:p>
    <w:p w:rsidR="00F44F08" w:rsidRDefault="00117609">
      <w:pPr>
        <w:spacing w:before="76" w:line="60" w:lineRule="exact"/>
        <w:ind w:left="2194"/>
        <w:rPr>
          <w:rFonts w:ascii="Arial" w:eastAsia="Arial" w:hAnsi="Arial" w:cs="Arial"/>
          <w:sz w:val="16"/>
          <w:szCs w:val="16"/>
        </w:rPr>
        <w:sectPr w:rsidR="00F44F08">
          <w:pgSz w:w="12240" w:h="15840"/>
          <w:pgMar w:top="1380" w:right="1320" w:bottom="280" w:left="1320" w:header="720" w:footer="720" w:gutter="0"/>
          <w:cols w:space="720"/>
        </w:sectPr>
      </w:pPr>
      <w:r>
        <w:rPr>
          <w:rFonts w:ascii="Arial" w:eastAsia="Arial" w:hAnsi="Arial" w:cs="Arial"/>
          <w:position w:val="-10"/>
          <w:sz w:val="16"/>
          <w:szCs w:val="16"/>
        </w:rPr>
        <w:lastRenderedPageBreak/>
        <w:t>4</w:t>
      </w:r>
      <w:r>
        <w:rPr>
          <w:position w:val="-10"/>
          <w:sz w:val="16"/>
          <w:szCs w:val="16"/>
        </w:rPr>
        <w:t xml:space="preserve">    </w:t>
      </w:r>
      <w:r>
        <w:rPr>
          <w:spacing w:val="25"/>
          <w:position w:val="-10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0"/>
          <w:sz w:val="16"/>
          <w:szCs w:val="16"/>
        </w:rPr>
        <w:t>16</w:t>
      </w:r>
    </w:p>
    <w:p w:rsidR="00F44F08" w:rsidRDefault="00117609">
      <w:pPr>
        <w:tabs>
          <w:tab w:val="left" w:pos="2800"/>
        </w:tabs>
        <w:spacing w:line="180" w:lineRule="exact"/>
        <w:ind w:left="1834" w:right="1655"/>
        <w:jc w:val="center"/>
        <w:rPr>
          <w:sz w:val="24"/>
          <w:szCs w:val="24"/>
        </w:rPr>
      </w:pPr>
      <w:proofErr w:type="gramStart"/>
      <w:r>
        <w:rPr>
          <w:rFonts w:ascii="Arial" w:eastAsia="Arial" w:hAnsi="Arial" w:cs="Arial"/>
          <w:w w:val="99"/>
          <w:position w:val="-4"/>
          <w:sz w:val="24"/>
          <w:szCs w:val="24"/>
          <w:u w:val="single" w:color="000000"/>
        </w:rPr>
        <w:lastRenderedPageBreak/>
        <w:t xml:space="preserve">16 </w:t>
      </w:r>
      <w:r>
        <w:rPr>
          <w:position w:val="-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position w:val="-4"/>
          <w:sz w:val="24"/>
          <w:szCs w:val="24"/>
          <w:u w:val="single" w:color="000000"/>
        </w:rPr>
        <w:t>e</w:t>
      </w:r>
      <w:proofErr w:type="gramEnd"/>
      <w:r>
        <w:rPr>
          <w:rFonts w:ascii="Arial" w:eastAsia="Arial" w:hAnsi="Arial" w:cs="Arial"/>
          <w:w w:val="99"/>
          <w:position w:val="-4"/>
          <w:sz w:val="24"/>
          <w:szCs w:val="24"/>
          <w:u w:val="single" w:color="000000"/>
        </w:rPr>
        <w:t xml:space="preserve"> </w:t>
      </w:r>
      <w:r>
        <w:rPr>
          <w:position w:val="-4"/>
          <w:sz w:val="24"/>
          <w:szCs w:val="24"/>
          <w:u w:val="single" w:color="000000"/>
        </w:rPr>
        <w:tab/>
      </w:r>
    </w:p>
    <w:p w:rsidR="00F44F08" w:rsidRDefault="00117609">
      <w:pPr>
        <w:spacing w:line="160" w:lineRule="exact"/>
        <w:ind w:left="828" w:right="-56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X =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4)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=                   </w:t>
      </w:r>
      <w:r>
        <w:rPr>
          <w:spacing w:val="53"/>
          <w:position w:val="-1"/>
          <w:sz w:val="22"/>
          <w:szCs w:val="22"/>
        </w:rPr>
        <w:t xml:space="preserve">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7"/>
          <w:position w:val="-1"/>
          <w:sz w:val="24"/>
          <w:szCs w:val="24"/>
        </w:rPr>
        <w:t>3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>072960504</w:t>
      </w:r>
    </w:p>
    <w:p w:rsidR="00F44F08" w:rsidRDefault="00117609">
      <w:pPr>
        <w:spacing w:line="200" w:lineRule="exact"/>
        <w:ind w:left="2237" w:right="20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99"/>
          <w:sz w:val="24"/>
          <w:szCs w:val="24"/>
        </w:rPr>
        <w:t>4</w:t>
      </w:r>
      <w:r>
        <w:rPr>
          <w:rFonts w:ascii="Arial" w:eastAsia="Arial" w:hAnsi="Arial" w:cs="Arial"/>
          <w:w w:val="99"/>
          <w:sz w:val="24"/>
          <w:szCs w:val="24"/>
        </w:rPr>
        <w:t>!</w:t>
      </w:r>
    </w:p>
    <w:p w:rsidR="00F44F08" w:rsidRDefault="00117609">
      <w:pPr>
        <w:spacing w:before="73"/>
        <w:rPr>
          <w:rFonts w:ascii="Arial" w:eastAsia="Arial" w:hAnsi="Arial" w:cs="Arial"/>
          <w:sz w:val="16"/>
          <w:szCs w:val="16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4547" w:space="157"/>
            <w:col w:w="4896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lastRenderedPageBreak/>
        <w:t>x</w:t>
      </w:r>
      <w:r>
        <w:rPr>
          <w:rFonts w:ascii="Arial" w:eastAsia="Arial" w:hAnsi="Arial" w:cs="Arial"/>
          <w:sz w:val="24"/>
          <w:szCs w:val="24"/>
        </w:rPr>
        <w:t>10</w:t>
      </w:r>
      <w:proofErr w:type="gramEnd"/>
      <w:r>
        <w:rPr>
          <w:spacing w:val="-8"/>
          <w:sz w:val="24"/>
          <w:szCs w:val="24"/>
        </w:rPr>
        <w:t xml:space="preserve"> </w:t>
      </w:r>
      <w:r>
        <w:rPr>
          <w:spacing w:val="-19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1"/>
          <w:sz w:val="16"/>
          <w:szCs w:val="16"/>
        </w:rPr>
        <w:t>4</w:t>
      </w:r>
    </w:p>
    <w:p w:rsidR="00F44F08" w:rsidRDefault="00F44F08">
      <w:pPr>
        <w:spacing w:before="9" w:line="140" w:lineRule="exact"/>
        <w:rPr>
          <w:sz w:val="14"/>
          <w:szCs w:val="14"/>
        </w:rPr>
      </w:pPr>
    </w:p>
    <w:p w:rsidR="00F44F08" w:rsidRDefault="00117609">
      <w:pPr>
        <w:spacing w:line="60" w:lineRule="exact"/>
        <w:ind w:left="2189"/>
        <w:rPr>
          <w:rFonts w:ascii="Arial" w:eastAsia="Arial" w:hAnsi="Arial" w:cs="Arial"/>
          <w:sz w:val="16"/>
          <w:szCs w:val="16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r>
        <w:rPr>
          <w:rFonts w:ascii="Arial" w:eastAsia="Arial" w:hAnsi="Arial" w:cs="Arial"/>
          <w:position w:val="-10"/>
          <w:sz w:val="16"/>
          <w:szCs w:val="16"/>
        </w:rPr>
        <w:t>5</w:t>
      </w:r>
      <w:r>
        <w:rPr>
          <w:position w:val="-10"/>
          <w:sz w:val="16"/>
          <w:szCs w:val="16"/>
        </w:rPr>
        <w:t xml:space="preserve">    </w:t>
      </w:r>
      <w:r>
        <w:rPr>
          <w:spacing w:val="25"/>
          <w:position w:val="-10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0"/>
          <w:sz w:val="16"/>
          <w:szCs w:val="16"/>
        </w:rPr>
        <w:t>16</w:t>
      </w:r>
    </w:p>
    <w:p w:rsidR="00F44F08" w:rsidRDefault="00117609">
      <w:pPr>
        <w:tabs>
          <w:tab w:val="left" w:pos="2800"/>
        </w:tabs>
        <w:spacing w:line="180" w:lineRule="exact"/>
        <w:ind w:left="1834" w:right="1655"/>
        <w:jc w:val="center"/>
        <w:rPr>
          <w:sz w:val="24"/>
          <w:szCs w:val="24"/>
        </w:rPr>
      </w:pPr>
      <w:proofErr w:type="gramStart"/>
      <w:r>
        <w:rPr>
          <w:rFonts w:ascii="Arial" w:eastAsia="Arial" w:hAnsi="Arial" w:cs="Arial"/>
          <w:w w:val="99"/>
          <w:position w:val="-4"/>
          <w:sz w:val="24"/>
          <w:szCs w:val="24"/>
          <w:u w:val="single" w:color="000000"/>
        </w:rPr>
        <w:lastRenderedPageBreak/>
        <w:t xml:space="preserve">16 </w:t>
      </w:r>
      <w:r>
        <w:rPr>
          <w:spacing w:val="-5"/>
          <w:position w:val="-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position w:val="-4"/>
          <w:sz w:val="24"/>
          <w:szCs w:val="24"/>
          <w:u w:val="single" w:color="000000"/>
        </w:rPr>
        <w:t>e</w:t>
      </w:r>
      <w:proofErr w:type="gramEnd"/>
      <w:r>
        <w:rPr>
          <w:rFonts w:ascii="Arial" w:eastAsia="Arial" w:hAnsi="Arial" w:cs="Arial"/>
          <w:w w:val="99"/>
          <w:position w:val="-4"/>
          <w:sz w:val="24"/>
          <w:szCs w:val="24"/>
          <w:u w:val="single" w:color="000000"/>
        </w:rPr>
        <w:t xml:space="preserve"> </w:t>
      </w:r>
      <w:r>
        <w:rPr>
          <w:position w:val="-4"/>
          <w:sz w:val="24"/>
          <w:szCs w:val="24"/>
          <w:u w:val="single" w:color="000000"/>
        </w:rPr>
        <w:tab/>
      </w:r>
    </w:p>
    <w:p w:rsidR="00F44F08" w:rsidRDefault="00117609">
      <w:pPr>
        <w:spacing w:line="160" w:lineRule="exact"/>
        <w:ind w:left="828" w:right="-56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X =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5)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=                   </w:t>
      </w:r>
      <w:r>
        <w:rPr>
          <w:spacing w:val="45"/>
          <w:position w:val="-1"/>
          <w:sz w:val="22"/>
          <w:szCs w:val="22"/>
        </w:rPr>
        <w:t xml:space="preserve"> 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7"/>
          <w:position w:val="-1"/>
          <w:sz w:val="24"/>
          <w:szCs w:val="24"/>
        </w:rPr>
        <w:t>9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>833473613</w:t>
      </w:r>
    </w:p>
    <w:p w:rsidR="00F44F08" w:rsidRDefault="00117609">
      <w:pPr>
        <w:spacing w:line="200" w:lineRule="exact"/>
        <w:ind w:left="2230" w:right="204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99"/>
          <w:position w:val="1"/>
          <w:sz w:val="24"/>
          <w:szCs w:val="24"/>
        </w:rPr>
        <w:t>5</w:t>
      </w:r>
      <w:r>
        <w:rPr>
          <w:rFonts w:ascii="Arial" w:eastAsia="Arial" w:hAnsi="Arial" w:cs="Arial"/>
          <w:w w:val="99"/>
          <w:position w:val="1"/>
          <w:sz w:val="24"/>
          <w:szCs w:val="24"/>
        </w:rPr>
        <w:t>!</w:t>
      </w:r>
    </w:p>
    <w:p w:rsidR="00F44F08" w:rsidRDefault="00F44F08">
      <w:pPr>
        <w:spacing w:before="2" w:line="120" w:lineRule="exact"/>
        <w:rPr>
          <w:sz w:val="12"/>
          <w:szCs w:val="12"/>
        </w:rPr>
      </w:pPr>
    </w:p>
    <w:p w:rsidR="00F44F08" w:rsidRDefault="00117609">
      <w:pPr>
        <w:spacing w:line="260" w:lineRule="exact"/>
        <w:ind w:left="791" w:right="622"/>
        <w:jc w:val="center"/>
        <w:rPr>
          <w:sz w:val="22"/>
          <w:szCs w:val="22"/>
        </w:rPr>
      </w:pP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(</w:t>
      </w:r>
      <w:proofErr w:type="gramStart"/>
      <w:r>
        <w:rPr>
          <w:position w:val="-1"/>
          <w:sz w:val="22"/>
          <w:szCs w:val="22"/>
        </w:rPr>
        <w:t>X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5</w:t>
      </w:r>
      <w:proofErr w:type="gramEnd"/>
      <w:r>
        <w:rPr>
          <w:position w:val="-1"/>
          <w:sz w:val="22"/>
          <w:szCs w:val="22"/>
        </w:rPr>
        <w:t>)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= 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1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– 0.0</w:t>
      </w:r>
      <w:r>
        <w:rPr>
          <w:spacing w:val="-2"/>
          <w:position w:val="-1"/>
          <w:sz w:val="22"/>
          <w:szCs w:val="22"/>
        </w:rPr>
        <w:t>0</w:t>
      </w:r>
      <w:r>
        <w:rPr>
          <w:position w:val="-1"/>
          <w:sz w:val="22"/>
          <w:szCs w:val="22"/>
        </w:rPr>
        <w:t>138 =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0</w:t>
      </w:r>
      <w:r>
        <w:rPr>
          <w:position w:val="-1"/>
          <w:sz w:val="22"/>
          <w:szCs w:val="22"/>
        </w:rPr>
        <w:t>.99862</w:t>
      </w:r>
    </w:p>
    <w:p w:rsidR="00F44F08" w:rsidRDefault="00117609">
      <w:pPr>
        <w:spacing w:before="73"/>
        <w:rPr>
          <w:rFonts w:ascii="Arial" w:eastAsia="Arial" w:hAnsi="Arial" w:cs="Arial"/>
          <w:sz w:val="16"/>
          <w:szCs w:val="16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4542" w:space="157"/>
            <w:col w:w="4901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lastRenderedPageBreak/>
        <w:t>x</w:t>
      </w:r>
      <w:r>
        <w:rPr>
          <w:rFonts w:ascii="Arial" w:eastAsia="Arial" w:hAnsi="Arial" w:cs="Arial"/>
          <w:sz w:val="24"/>
          <w:szCs w:val="24"/>
        </w:rPr>
        <w:t>10</w:t>
      </w:r>
      <w:proofErr w:type="gramEnd"/>
      <w:r>
        <w:rPr>
          <w:spacing w:val="-8"/>
          <w:sz w:val="24"/>
          <w:szCs w:val="24"/>
        </w:rPr>
        <w:t xml:space="preserve"> </w:t>
      </w:r>
      <w:r>
        <w:rPr>
          <w:spacing w:val="-19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1"/>
          <w:sz w:val="16"/>
          <w:szCs w:val="16"/>
        </w:rPr>
        <w:t>4</w:t>
      </w:r>
    </w:p>
    <w:p w:rsidR="00F44F08" w:rsidRDefault="00F44F08">
      <w:pPr>
        <w:spacing w:before="1" w:line="140" w:lineRule="exact"/>
        <w:rPr>
          <w:sz w:val="14"/>
          <w:szCs w:val="14"/>
        </w:rPr>
      </w:pPr>
    </w:p>
    <w:p w:rsidR="00F44F08" w:rsidRDefault="00117609">
      <w:pPr>
        <w:ind w:left="366" w:right="3941"/>
        <w:jc w:val="center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Start"/>
      <w:r>
        <w:rPr>
          <w:sz w:val="22"/>
          <w:szCs w:val="22"/>
        </w:rPr>
        <w:t>X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4</w:t>
      </w:r>
      <w:proofErr w:type="gramEnd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)</w:t>
      </w:r>
    </w:p>
    <w:p w:rsidR="00F44F08" w:rsidRDefault="00F44F08">
      <w:pPr>
        <w:spacing w:before="7" w:line="100" w:lineRule="exact"/>
        <w:rPr>
          <w:sz w:val="10"/>
          <w:szCs w:val="10"/>
        </w:rPr>
      </w:pPr>
    </w:p>
    <w:p w:rsidR="00F44F08" w:rsidRDefault="00117609">
      <w:pPr>
        <w:ind w:left="1562" w:right="5011"/>
        <w:jc w:val="center"/>
        <w:rPr>
          <w:sz w:val="22"/>
          <w:szCs w:val="22"/>
        </w:rPr>
      </w:pP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9.314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61294 x</w:t>
      </w:r>
      <w:r>
        <w:rPr>
          <w:spacing w:val="-2"/>
          <w:sz w:val="22"/>
          <w:szCs w:val="22"/>
        </w:rPr>
        <w:t xml:space="preserve"> 1</w:t>
      </w:r>
      <w:r>
        <w:rPr>
          <w:sz w:val="22"/>
          <w:szCs w:val="22"/>
        </w:rPr>
        <w:t>0</w:t>
      </w:r>
      <w:r>
        <w:rPr>
          <w:spacing w:val="-1"/>
          <w:position w:val="10"/>
          <w:sz w:val="14"/>
          <w:szCs w:val="14"/>
        </w:rPr>
        <w:t>-</w:t>
      </w:r>
      <w:r>
        <w:rPr>
          <w:position w:val="10"/>
          <w:sz w:val="14"/>
          <w:szCs w:val="14"/>
        </w:rPr>
        <w:t>5</w:t>
      </w:r>
      <w:r>
        <w:rPr>
          <w:spacing w:val="19"/>
          <w:position w:val="10"/>
          <w:sz w:val="14"/>
          <w:szCs w:val="14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0.000093</w:t>
      </w: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before="9" w:line="280" w:lineRule="exact"/>
        <w:rPr>
          <w:sz w:val="28"/>
          <w:szCs w:val="28"/>
        </w:rPr>
      </w:pPr>
    </w:p>
    <w:p w:rsidR="00F44F08" w:rsidRDefault="00117609">
      <w:pPr>
        <w:ind w:left="12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SI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L</w:t>
      </w:r>
    </w:p>
    <w:p w:rsidR="00F44F08" w:rsidRDefault="00F44F08">
      <w:pPr>
        <w:spacing w:before="2" w:line="100" w:lineRule="exact"/>
        <w:rPr>
          <w:sz w:val="10"/>
          <w:szCs w:val="10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spacing w:line="355" w:lineRule="auto"/>
        <w:ind w:left="403" w:right="80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 </w:t>
      </w:r>
      <w:proofErr w:type="spell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oba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nu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m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asala</w:t>
      </w:r>
      <w:r>
        <w:rPr>
          <w:sz w:val="22"/>
          <w:szCs w:val="22"/>
        </w:rPr>
        <w:t>h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upun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sa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F44F08" w:rsidRDefault="00F44F08">
      <w:pPr>
        <w:spacing w:before="15" w:line="240" w:lineRule="exact"/>
        <w:rPr>
          <w:sz w:val="24"/>
          <w:szCs w:val="24"/>
        </w:rPr>
      </w:pPr>
    </w:p>
    <w:p w:rsidR="00F44F08" w:rsidRDefault="00117609">
      <w:pPr>
        <w:spacing w:line="346" w:lineRule="auto"/>
        <w:ind w:left="403" w:right="78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X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 xml:space="preserve">g 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rata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rat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position w:val="10"/>
          <w:sz w:val="14"/>
          <w:szCs w:val="14"/>
        </w:rPr>
        <w:t xml:space="preserve">2  </w:t>
      </w:r>
      <w:r>
        <w:rPr>
          <w:spacing w:val="10"/>
          <w:position w:val="10"/>
          <w:sz w:val="14"/>
          <w:szCs w:val="14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X 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(</w:t>
      </w:r>
      <w:r>
        <w:rPr>
          <w:spacing w:val="4"/>
          <w:sz w:val="22"/>
          <w:szCs w:val="22"/>
        </w:rPr>
        <w:t>;</w:t>
      </w:r>
      <w:r>
        <w:rPr>
          <w:position w:val="10"/>
          <w:sz w:val="14"/>
          <w:szCs w:val="14"/>
        </w:rPr>
        <w:t>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F44F08" w:rsidRDefault="00117609">
      <w:pPr>
        <w:spacing w:before="49" w:line="160" w:lineRule="exact"/>
        <w:ind w:left="2016"/>
        <w:rPr>
          <w:rFonts w:ascii="Arial" w:eastAsia="Arial" w:hAnsi="Arial" w:cs="Arial"/>
          <w:sz w:val="12"/>
          <w:szCs w:val="12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161.15pt;margin-top:11.35pt;width:4.35pt;height:7.95pt;z-index:-251662848;mso-position-horizontal-relative:page" filled="f" stroked="f">
            <v:textbox inset="0,0,0,0">
              <w:txbxContent>
                <w:p w:rsidR="00F44F08" w:rsidRDefault="00F44F08">
                  <w:pPr>
                    <w:spacing w:line="140" w:lineRule="exact"/>
                    <w:ind w:right="-44"/>
                    <w:rPr>
                      <w:rFonts w:ascii="Symbol" w:eastAsia="Symbol" w:hAnsi="Symbol" w:cs="Symbo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15"/>
          <w:position w:val="-6"/>
          <w:sz w:val="16"/>
          <w:szCs w:val="16"/>
        </w:rPr>
        <w:t>1</w:t>
      </w:r>
      <w:r>
        <w:rPr>
          <w:spacing w:val="-1"/>
          <w:position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w w:val="99"/>
          <w:position w:val="-6"/>
          <w:sz w:val="16"/>
          <w:szCs w:val="16"/>
        </w:rPr>
        <w:t>x</w:t>
      </w:r>
      <w:r>
        <w:rPr>
          <w:spacing w:val="-23"/>
          <w:position w:val="-6"/>
          <w:sz w:val="16"/>
          <w:szCs w:val="16"/>
        </w:rPr>
        <w:t xml:space="preserve"> </w:t>
      </w:r>
      <w:r>
        <w:rPr>
          <w:spacing w:val="-6"/>
          <w:position w:val="-6"/>
          <w:sz w:val="16"/>
          <w:szCs w:val="16"/>
        </w:rPr>
        <w:t xml:space="preserve"> </w:t>
      </w:r>
      <w:r>
        <w:rPr>
          <w:rFonts w:ascii="Arial" w:eastAsia="Arial" w:hAnsi="Arial" w:cs="Arial"/>
          <w:position w:val="3"/>
          <w:sz w:val="12"/>
          <w:szCs w:val="12"/>
        </w:rPr>
        <w:t>2</w:t>
      </w:r>
      <w:proofErr w:type="gramEnd"/>
    </w:p>
    <w:p w:rsidR="00F44F08" w:rsidRDefault="00117609">
      <w:pPr>
        <w:spacing w:line="360" w:lineRule="exact"/>
        <w:ind w:left="439" w:right="-79"/>
        <w:rPr>
          <w:rFonts w:ascii="Arial" w:eastAsia="Arial" w:hAnsi="Arial" w:cs="Arial"/>
          <w:sz w:val="24"/>
          <w:szCs w:val="24"/>
        </w:rPr>
      </w:pPr>
      <w:r>
        <w:lastRenderedPageBreak/>
        <w:pict>
          <v:group id="_x0000_s1126" style="position:absolute;left:0;text-align:left;margin-left:128.85pt;margin-top:16.7pt;width:21.75pt;height:13pt;z-index:-251666944;mso-position-horizontal-relative:page" coordorigin="2577,334" coordsize="435,260">
            <v:shape id="_x0000_s1130" style="position:absolute;left:2582;top:498;width:31;height:17" coordorigin="2582,498" coordsize="31,17" path="m2582,514r32,-16e" filled="f" strokeweight=".17475mm">
              <v:path arrowok="t"/>
            </v:shape>
            <v:shape id="_x0000_s1129" style="position:absolute;left:2614;top:502;width:43;height:82" coordorigin="2614,502" coordsize="43,82" path="m2614,502r43,82e" filled="f" strokeweight=".3495mm">
              <v:path arrowok="t"/>
            </v:shape>
            <v:shape id="_x0000_s1128" style="position:absolute;left:2662;top:339;width:60;height:245" coordorigin="2662,339" coordsize="60,245" path="m2662,584r60,-245e" filled="f" strokeweight=".17475mm">
              <v:path arrowok="t"/>
            </v:shape>
            <v:shape id="_x0000_s1127" style="position:absolute;left:2722;top:339;width:286;height:0" coordorigin="2722,339" coordsize="286,0" path="m2722,339r285,e" filled="f" strokeweight=".17475mm">
              <v:path arrowok="t"/>
            </v:shape>
            <w10:wrap anchorx="page"/>
          </v:group>
        </w:pict>
      </w:r>
      <w:r>
        <w:pict>
          <v:group id="_x0000_s1124" style="position:absolute;left:0;text-align:left;margin-left:166.2pt;margin-top:4.5pt;width:5.05pt;height:0;z-index:-251665920;mso-position-horizontal-relative:page" coordorigin="3324,90" coordsize="101,0">
            <v:shape id="_x0000_s1125" style="position:absolute;left:3324;top:90;width:101;height:0" coordorigin="3324,90" coordsize="101,0" path="m3324,90r101,e" filled="f" strokeweight=".08739mm">
              <v:path arrowok="t"/>
            </v:shape>
            <w10:wrap anchorx="page"/>
          </v:group>
        </w:pict>
      </w:r>
      <w:r>
        <w:pict>
          <v:group id="_x0000_s1122" style="position:absolute;left:0;text-align:left;margin-left:176.3pt;margin-top:4.5pt;width:15.25pt;height:0;z-index:-251664896;mso-position-horizontal-relative:page" coordorigin="3526,90" coordsize="305,0">
            <v:shape id="_x0000_s1123" style="position:absolute;left:3526;top:90;width:305;height:0" coordorigin="3526,90" coordsize="305,0" path="m3526,90r304,e" filled="f" strokeweight=".08739mm">
              <v:path arrowok="t"/>
            </v:shape>
            <w10:wrap anchorx="page"/>
          </v:group>
        </w:pict>
      </w:r>
      <w:r>
        <w:pict>
          <v:shape id="_x0000_s1121" type="#_x0000_t202" style="position:absolute;left:0;text-align:left;margin-left:171.95pt;margin-top:.35pt;width:3.05pt;height:7.95pt;z-index:-251661824;mso-position-horizontal-relative:page" filled="f" stroked="f">
            <v:textbox inset="0,0,0,0">
              <w:txbxContent>
                <w:p w:rsidR="00F44F08" w:rsidRDefault="00F44F08">
                  <w:pPr>
                    <w:spacing w:line="140" w:lineRule="exact"/>
                    <w:ind w:right="-44"/>
                    <w:rPr>
                      <w:rFonts w:ascii="Symbol" w:eastAsia="Symbol" w:hAnsi="Symbol" w:cs="Symbo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>
        <w:pict>
          <v:shape id="_x0000_s1120" type="#_x0000_t202" style="position:absolute;left:0;text-align:left;margin-left:192.95pt;margin-top:.35pt;width:3.05pt;height:7.95pt;z-index:-251660800;mso-position-horizontal-relative:page" filled="f" stroked="f">
            <v:textbox inset="0,0,0,0">
              <w:txbxContent>
                <w:p w:rsidR="00F44F08" w:rsidRDefault="00F44F08">
                  <w:pPr>
                    <w:spacing w:line="140" w:lineRule="exact"/>
                    <w:ind w:right="-44"/>
                    <w:rPr>
                      <w:rFonts w:ascii="Symbol" w:eastAsia="Symbol" w:hAnsi="Symbol" w:cs="Symbo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spacing w:val="18"/>
          <w:position w:val="-6"/>
          <w:sz w:val="24"/>
          <w:szCs w:val="24"/>
        </w:rPr>
        <w:t>f</w:t>
      </w:r>
      <w:r>
        <w:rPr>
          <w:rFonts w:ascii="Arial" w:eastAsia="Arial" w:hAnsi="Arial" w:cs="Arial"/>
          <w:spacing w:val="14"/>
          <w:position w:val="-6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pacing w:val="11"/>
          <w:position w:val="-6"/>
          <w:sz w:val="24"/>
          <w:szCs w:val="24"/>
        </w:rPr>
        <w:t>x</w:t>
      </w:r>
      <w:r>
        <w:rPr>
          <w:rFonts w:ascii="Arial" w:eastAsia="Arial" w:hAnsi="Arial" w:cs="Arial"/>
          <w:position w:val="-6"/>
          <w:sz w:val="24"/>
          <w:szCs w:val="24"/>
        </w:rPr>
        <w:t>)</w:t>
      </w:r>
      <w:r>
        <w:rPr>
          <w:spacing w:val="-1"/>
          <w:position w:val="-6"/>
          <w:sz w:val="24"/>
          <w:szCs w:val="24"/>
        </w:rPr>
        <w:t xml:space="preserve"> </w:t>
      </w:r>
      <w:r>
        <w:rPr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position w:val="9"/>
          <w:sz w:val="24"/>
          <w:szCs w:val="24"/>
          <w:u w:val="single" w:color="000000"/>
        </w:rPr>
        <w:t xml:space="preserve"> </w:t>
      </w:r>
      <w:r>
        <w:rPr>
          <w:position w:val="9"/>
          <w:sz w:val="24"/>
          <w:szCs w:val="24"/>
          <w:u w:val="single" w:color="000000"/>
        </w:rPr>
        <w:t xml:space="preserve"> </w:t>
      </w:r>
      <w:r>
        <w:rPr>
          <w:spacing w:val="3"/>
          <w:position w:val="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24"/>
          <w:szCs w:val="24"/>
          <w:u w:val="single" w:color="000000"/>
        </w:rPr>
        <w:t>1</w:t>
      </w:r>
      <w:r>
        <w:rPr>
          <w:rFonts w:ascii="Arial" w:eastAsia="Arial" w:hAnsi="Arial" w:cs="Arial"/>
          <w:spacing w:val="5"/>
          <w:position w:val="9"/>
          <w:sz w:val="24"/>
          <w:szCs w:val="24"/>
          <w:u w:val="single" w:color="000000"/>
        </w:rPr>
        <w:t xml:space="preserve"> </w:t>
      </w:r>
      <w:r>
        <w:rPr>
          <w:spacing w:val="59"/>
          <w:position w:val="9"/>
          <w:sz w:val="24"/>
          <w:szCs w:val="24"/>
          <w:u w:val="single" w:color="000000"/>
        </w:rPr>
        <w:t xml:space="preserve"> </w:t>
      </w:r>
      <w:r>
        <w:rPr>
          <w:spacing w:val="-32"/>
          <w:position w:val="9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6"/>
          <w:sz w:val="24"/>
          <w:szCs w:val="24"/>
        </w:rPr>
        <w:t>e</w:t>
      </w:r>
      <w:r>
        <w:rPr>
          <w:spacing w:val="59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4"/>
          <w:sz w:val="16"/>
          <w:szCs w:val="16"/>
        </w:rPr>
        <w:t>2</w:t>
      </w:r>
      <w:r>
        <w:rPr>
          <w:spacing w:val="-23"/>
          <w:position w:val="4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 xml:space="preserve">  </w:t>
      </w:r>
      <w:r>
        <w:rPr>
          <w:spacing w:val="10"/>
          <w:position w:val="2"/>
          <w:sz w:val="16"/>
          <w:szCs w:val="16"/>
        </w:rPr>
        <w:t xml:space="preserve"> </w:t>
      </w:r>
      <w:r>
        <w:rPr>
          <w:position w:val="4"/>
          <w:sz w:val="16"/>
          <w:szCs w:val="16"/>
        </w:rPr>
        <w:t xml:space="preserve">  </w:t>
      </w:r>
      <w:r>
        <w:rPr>
          <w:spacing w:val="11"/>
          <w:position w:val="4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 xml:space="preserve"> </w:t>
      </w:r>
      <w:r>
        <w:rPr>
          <w:spacing w:val="24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6"/>
          <w:sz w:val="24"/>
          <w:szCs w:val="24"/>
        </w:rPr>
        <w:t>;</w:t>
      </w:r>
    </w:p>
    <w:p w:rsidR="00F44F08" w:rsidRDefault="00117609">
      <w:pPr>
        <w:spacing w:before="4" w:line="120" w:lineRule="exact"/>
        <w:rPr>
          <w:sz w:val="12"/>
          <w:szCs w:val="12"/>
        </w:rPr>
      </w:pPr>
      <w:r>
        <w:br w:type="column"/>
      </w:r>
    </w:p>
    <w:p w:rsidR="00F44F08" w:rsidRDefault="00117609">
      <w:pPr>
        <w:spacing w:line="240" w:lineRule="exact"/>
        <w:ind w:right="-56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position w:val="-4"/>
          <w:sz w:val="24"/>
          <w:szCs w:val="24"/>
        </w:rPr>
        <w:t>-</w:t>
      </w:r>
      <w:r>
        <w:rPr>
          <w:spacing w:val="-15"/>
          <w:position w:val="-4"/>
          <w:sz w:val="24"/>
          <w:szCs w:val="24"/>
        </w:rPr>
        <w:t xml:space="preserve"> </w:t>
      </w:r>
      <w:r>
        <w:rPr>
          <w:spacing w:val="6"/>
          <w:position w:val="-4"/>
          <w:sz w:val="24"/>
          <w:szCs w:val="24"/>
        </w:rPr>
        <w:t xml:space="preserve"> </w:t>
      </w:r>
      <w:r>
        <w:rPr>
          <w:spacing w:val="12"/>
          <w:position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position w:val="-4"/>
          <w:sz w:val="24"/>
          <w:szCs w:val="24"/>
        </w:rPr>
        <w:t>x</w:t>
      </w:r>
      <w:proofErr w:type="gramEnd"/>
      <w:r>
        <w:rPr>
          <w:spacing w:val="10"/>
          <w:position w:val="-4"/>
          <w:sz w:val="24"/>
          <w:szCs w:val="24"/>
        </w:rPr>
        <w:t xml:space="preserve"> </w:t>
      </w:r>
      <w:r>
        <w:rPr>
          <w:spacing w:val="3"/>
          <w:position w:val="-4"/>
          <w:sz w:val="24"/>
          <w:szCs w:val="24"/>
        </w:rPr>
        <w:t xml:space="preserve"> </w:t>
      </w:r>
    </w:p>
    <w:p w:rsidR="00F44F08" w:rsidRDefault="00117609">
      <w:pPr>
        <w:spacing w:before="4" w:line="120" w:lineRule="exact"/>
        <w:rPr>
          <w:sz w:val="12"/>
          <w:szCs w:val="12"/>
        </w:rPr>
      </w:pPr>
      <w:r>
        <w:br w:type="column"/>
      </w:r>
    </w:p>
    <w:p w:rsidR="00F44F08" w:rsidRDefault="00117609">
      <w:pPr>
        <w:spacing w:line="240" w:lineRule="exact"/>
        <w:rPr>
          <w:rFonts w:ascii="Arial" w:eastAsia="Arial" w:hAnsi="Arial" w:cs="Arial"/>
          <w:sz w:val="24"/>
          <w:szCs w:val="24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3" w:space="720" w:equalWidth="0">
            <w:col w:w="2771" w:space="445"/>
            <w:col w:w="1121" w:space="123"/>
            <w:col w:w="5140"/>
          </w:cols>
        </w:sectPr>
      </w:pPr>
      <w:proofErr w:type="spellStart"/>
      <w:proofErr w:type="gramStart"/>
      <w:r>
        <w:rPr>
          <w:rFonts w:ascii="Arial" w:eastAsia="Arial" w:hAnsi="Arial" w:cs="Arial"/>
          <w:position w:val="-4"/>
          <w:sz w:val="24"/>
          <w:szCs w:val="24"/>
        </w:rPr>
        <w:t>dan</w:t>
      </w:r>
      <w:proofErr w:type="spellEnd"/>
      <w:proofErr w:type="gramEnd"/>
      <w:r>
        <w:rPr>
          <w:spacing w:val="-10"/>
          <w:position w:val="-4"/>
          <w:sz w:val="24"/>
          <w:szCs w:val="24"/>
        </w:rPr>
        <w:t xml:space="preserve"> </w:t>
      </w:r>
      <w:r>
        <w:rPr>
          <w:spacing w:val="7"/>
          <w:position w:val="-4"/>
          <w:sz w:val="24"/>
          <w:szCs w:val="24"/>
        </w:rPr>
        <w:t xml:space="preserve"> </w:t>
      </w:r>
      <w:r>
        <w:rPr>
          <w:spacing w:val="3"/>
          <w:position w:val="-4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4"/>
          <w:sz w:val="24"/>
          <w:szCs w:val="24"/>
        </w:rPr>
        <w:t>0</w:t>
      </w:r>
    </w:p>
    <w:p w:rsidR="00F44F08" w:rsidRDefault="00117609">
      <w:pPr>
        <w:spacing w:line="240" w:lineRule="exact"/>
        <w:ind w:left="110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</w:p>
    <w:p w:rsidR="00F44F08" w:rsidRDefault="00F44F08">
      <w:pPr>
        <w:spacing w:line="140" w:lineRule="exact"/>
        <w:rPr>
          <w:sz w:val="15"/>
          <w:szCs w:val="15"/>
        </w:rPr>
      </w:pPr>
    </w:p>
    <w:p w:rsidR="00F44F08" w:rsidRDefault="00117609">
      <w:pPr>
        <w:ind w:left="403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X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F44F08" w:rsidRDefault="00F44F08">
      <w:pPr>
        <w:spacing w:before="2" w:line="160" w:lineRule="exact"/>
        <w:rPr>
          <w:sz w:val="17"/>
          <w:szCs w:val="17"/>
        </w:rPr>
      </w:pPr>
    </w:p>
    <w:p w:rsidR="00F44F08" w:rsidRDefault="00117609">
      <w:pPr>
        <w:spacing w:line="160" w:lineRule="exact"/>
        <w:ind w:left="3176" w:right="5710"/>
        <w:jc w:val="center"/>
        <w:rPr>
          <w:rFonts w:ascii="Arial" w:eastAsia="Arial" w:hAnsi="Arial" w:cs="Arial"/>
          <w:sz w:val="12"/>
          <w:szCs w:val="12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r>
        <w:pict>
          <v:shape id="_x0000_s1119" type="#_x0000_t202" style="position:absolute;left:0;text-align:left;margin-left:221.15pt;margin-top:8.65pt;width:13.35pt;height:8.45pt;z-index:-251658752;mso-position-horizontal-relative:page" filled="f" stroked="f">
            <v:textbox inset="0,0,0,0">
              <w:txbxContent>
                <w:p w:rsidR="00F44F08" w:rsidRDefault="00117609">
                  <w:pPr>
                    <w:spacing w:line="160" w:lineRule="exact"/>
                    <w:ind w:right="-45"/>
                    <w:rPr>
                      <w:rFonts w:ascii="Symbol" w:eastAsia="Symbol" w:hAnsi="Symbol" w:cs="Symbol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38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spacing w:val="8"/>
          <w:position w:val="-7"/>
          <w:sz w:val="16"/>
          <w:szCs w:val="16"/>
          <w:u w:val="single" w:color="000000"/>
        </w:rPr>
        <w:t>1</w:t>
      </w:r>
      <w:r>
        <w:rPr>
          <w:spacing w:val="-1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8"/>
          <w:position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9"/>
          <w:position w:val="-7"/>
          <w:sz w:val="16"/>
          <w:szCs w:val="16"/>
          <w:u w:val="single" w:color="000000"/>
        </w:rPr>
        <w:t>x</w:t>
      </w:r>
      <w:proofErr w:type="gramEnd"/>
      <w:r>
        <w:rPr>
          <w:spacing w:val="-7"/>
          <w:position w:val="-7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3"/>
          <w:sz w:val="12"/>
          <w:szCs w:val="12"/>
        </w:rPr>
        <w:t>2</w:t>
      </w:r>
    </w:p>
    <w:p w:rsidR="00F44F08" w:rsidRDefault="00F44F08">
      <w:pPr>
        <w:spacing w:before="4" w:line="140" w:lineRule="exact"/>
        <w:rPr>
          <w:sz w:val="14"/>
          <w:szCs w:val="14"/>
        </w:rPr>
      </w:pPr>
    </w:p>
    <w:p w:rsidR="00F44F08" w:rsidRDefault="00117609">
      <w:pPr>
        <w:spacing w:line="240" w:lineRule="exact"/>
        <w:ind w:left="403" w:right="-54"/>
        <w:rPr>
          <w:sz w:val="22"/>
          <w:szCs w:val="22"/>
        </w:rPr>
      </w:pPr>
      <w:proofErr w:type="gramStart"/>
      <w:r>
        <w:rPr>
          <w:position w:val="-3"/>
          <w:sz w:val="22"/>
          <w:szCs w:val="22"/>
        </w:rPr>
        <w:t>P(</w:t>
      </w:r>
      <w:proofErr w:type="gramEnd"/>
      <w:r>
        <w:rPr>
          <w:spacing w:val="1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 xml:space="preserve">– </w:t>
      </w:r>
      <w:r>
        <w:rPr>
          <w:spacing w:val="-1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x</w:t>
      </w:r>
      <w:r>
        <w:rPr>
          <w:spacing w:val="-2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)</w:t>
      </w:r>
      <w:r>
        <w:rPr>
          <w:spacing w:val="-1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=</w:t>
      </w:r>
    </w:p>
    <w:p w:rsidR="00F44F08" w:rsidRDefault="00117609">
      <w:pPr>
        <w:spacing w:line="380" w:lineRule="exact"/>
        <w:ind w:left="22" w:right="-87"/>
        <w:rPr>
          <w:rFonts w:ascii="Symbol" w:eastAsia="Symbol" w:hAnsi="Symbol" w:cs="Symbol"/>
          <w:sz w:val="16"/>
          <w:szCs w:val="16"/>
        </w:rPr>
      </w:pPr>
      <w:r>
        <w:br w:type="column"/>
      </w:r>
      <w:r>
        <w:rPr>
          <w:spacing w:val="70"/>
          <w:position w:val="-11"/>
          <w:sz w:val="28"/>
          <w:szCs w:val="28"/>
        </w:rPr>
        <w:lastRenderedPageBreak/>
        <w:t xml:space="preserve"> </w:t>
      </w:r>
      <w:r>
        <w:rPr>
          <w:rFonts w:ascii="Arial" w:eastAsia="Arial" w:hAnsi="Arial" w:cs="Arial"/>
          <w:spacing w:val="-4"/>
          <w:position w:val="9"/>
          <w:sz w:val="24"/>
          <w:szCs w:val="24"/>
          <w:u w:val="single" w:color="000000"/>
        </w:rPr>
        <w:t xml:space="preserve"> </w:t>
      </w:r>
      <w:r>
        <w:rPr>
          <w:spacing w:val="7"/>
          <w:position w:val="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24"/>
          <w:szCs w:val="24"/>
          <w:u w:val="single" w:color="000000"/>
        </w:rPr>
        <w:t>1</w:t>
      </w:r>
      <w:r>
        <w:rPr>
          <w:rFonts w:ascii="Arial" w:eastAsia="Arial" w:hAnsi="Arial" w:cs="Arial"/>
          <w:spacing w:val="5"/>
          <w:position w:val="9"/>
          <w:sz w:val="24"/>
          <w:szCs w:val="24"/>
          <w:u w:val="single" w:color="000000"/>
        </w:rPr>
        <w:t xml:space="preserve"> </w:t>
      </w:r>
      <w:r>
        <w:rPr>
          <w:spacing w:val="59"/>
          <w:position w:val="9"/>
          <w:sz w:val="24"/>
          <w:szCs w:val="24"/>
          <w:u w:val="single" w:color="000000"/>
        </w:rPr>
        <w:t xml:space="preserve"> </w:t>
      </w:r>
      <w:r>
        <w:rPr>
          <w:spacing w:val="-46"/>
          <w:position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position w:val="-6"/>
          <w:sz w:val="24"/>
          <w:szCs w:val="24"/>
        </w:rPr>
        <w:t>e</w:t>
      </w:r>
      <w:r>
        <w:rPr>
          <w:position w:val="-6"/>
          <w:sz w:val="24"/>
          <w:szCs w:val="24"/>
        </w:rPr>
        <w:t xml:space="preserve"> </w:t>
      </w:r>
      <w:r>
        <w:rPr>
          <w:spacing w:val="3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5"/>
          <w:sz w:val="16"/>
          <w:szCs w:val="16"/>
        </w:rPr>
        <w:t>2</w:t>
      </w:r>
      <w:proofErr w:type="gramEnd"/>
    </w:p>
    <w:p w:rsidR="00F44F08" w:rsidRDefault="00117609">
      <w:pPr>
        <w:spacing w:line="140" w:lineRule="exact"/>
        <w:ind w:left="221"/>
        <w:rPr>
          <w:rFonts w:ascii="Symbol" w:eastAsia="Symbol" w:hAnsi="Symbol" w:cs="Symbol"/>
          <w:sz w:val="16"/>
          <w:szCs w:val="16"/>
        </w:rPr>
      </w:pPr>
      <w:r>
        <w:br w:type="column"/>
      </w:r>
    </w:p>
    <w:p w:rsidR="00F44F08" w:rsidRDefault="00117609">
      <w:pPr>
        <w:spacing w:line="220" w:lineRule="exact"/>
        <w:rPr>
          <w:rFonts w:ascii="Arial" w:eastAsia="Arial" w:hAnsi="Arial" w:cs="Arial"/>
          <w:sz w:val="24"/>
          <w:szCs w:val="24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3" w:space="720" w:equalWidth="0">
            <w:col w:w="1958" w:space="134"/>
            <w:col w:w="1278" w:space="128"/>
            <w:col w:w="6102"/>
          </w:cols>
        </w:sectPr>
      </w:pPr>
      <w:r>
        <w:pict>
          <v:shape id="_x0000_s1118" type="#_x0000_t202" style="position:absolute;margin-left:170.65pt;margin-top:-7.8pt;width:5.65pt;height:7.95pt;z-index:-251659776;mso-position-horizontal-relative:page" filled="f" stroked="f">
            <v:textbox inset="0,0,0,0">
              <w:txbxContent>
                <w:p w:rsidR="00F44F08" w:rsidRDefault="00F44F08">
                  <w:pPr>
                    <w:spacing w:line="140" w:lineRule="exact"/>
                    <w:ind w:right="-44"/>
                    <w:rPr>
                      <w:rFonts w:ascii="Symbol" w:eastAsia="Symbol" w:hAnsi="Symbol" w:cs="Symbo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>
        <w:rPr>
          <w:position w:val="8"/>
          <w:sz w:val="16"/>
          <w:szCs w:val="16"/>
        </w:rPr>
        <w:t xml:space="preserve">  </w:t>
      </w:r>
      <w:r>
        <w:rPr>
          <w:spacing w:val="4"/>
          <w:position w:val="8"/>
          <w:sz w:val="16"/>
          <w:szCs w:val="16"/>
        </w:rPr>
        <w:t xml:space="preserve"> </w:t>
      </w:r>
      <w:r>
        <w:rPr>
          <w:position w:val="6"/>
          <w:sz w:val="16"/>
          <w:szCs w:val="16"/>
        </w:rPr>
        <w:t xml:space="preserve"> </w:t>
      </w:r>
      <w:r>
        <w:rPr>
          <w:spacing w:val="21"/>
          <w:position w:val="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position w:val="-3"/>
          <w:sz w:val="24"/>
          <w:szCs w:val="24"/>
        </w:rPr>
        <w:t>dx</w:t>
      </w:r>
      <w:r>
        <w:rPr>
          <w:spacing w:val="10"/>
          <w:position w:val="-3"/>
          <w:sz w:val="24"/>
          <w:szCs w:val="24"/>
        </w:rPr>
        <w:t xml:space="preserve"> </w:t>
      </w:r>
      <w:r>
        <w:rPr>
          <w:spacing w:val="-19"/>
          <w:position w:val="-3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3"/>
          <w:sz w:val="24"/>
          <w:szCs w:val="24"/>
        </w:rPr>
        <w:t>1</w:t>
      </w:r>
      <w:proofErr w:type="gramEnd"/>
    </w:p>
    <w:p w:rsidR="00F44F08" w:rsidRDefault="00117609">
      <w:pPr>
        <w:spacing w:line="240" w:lineRule="exact"/>
        <w:ind w:left="2050"/>
        <w:rPr>
          <w:rFonts w:ascii="Symbol" w:eastAsia="Symbol" w:hAnsi="Symbol" w:cs="Symbol"/>
          <w:sz w:val="24"/>
          <w:szCs w:val="24"/>
        </w:rPr>
      </w:pPr>
      <w:r>
        <w:lastRenderedPageBreak/>
        <w:pict>
          <v:group id="_x0000_s1113" style="position:absolute;left:0;text-align:left;margin-left:189.1pt;margin-top:-2.1pt;width:21.85pt;height:13pt;z-index:-251663872;mso-position-horizontal-relative:page" coordorigin="3782,-42" coordsize="437,260">
            <v:shape id="_x0000_s1117" style="position:absolute;left:3787;top:121;width:31;height:17" coordorigin="3787,121" coordsize="31,17" path="m3787,138r31,-17e" filled="f" strokeweight=".17475mm">
              <v:path arrowok="t"/>
            </v:shape>
            <v:shape id="_x0000_s1116" style="position:absolute;left:3818;top:126;width:43;height:82" coordorigin="3818,126" coordsize="43,82" path="m3818,126r44,82e" filled="f" strokeweight=".3495mm">
              <v:path arrowok="t"/>
            </v:shape>
            <v:shape id="_x0000_s1115" style="position:absolute;left:3866;top:-37;width:60;height:245" coordorigin="3866,-37" coordsize="60,245" path="m3866,208r60,-245e" filled="f" strokeweight=".17475mm">
              <v:path arrowok="t"/>
            </v:shape>
            <v:shape id="_x0000_s1114" style="position:absolute;left:3926;top:-37;width:288;height:0" coordorigin="3926,-37" coordsize="288,0" path="m3926,-37r288,e" filled="f" strokeweight=".17475mm">
              <v:path arrowok="t"/>
            </v:shape>
            <w10:wrap anchorx="page"/>
          </v:group>
        </w:pict>
      </w:r>
      <w:r>
        <w:rPr>
          <w:spacing w:val="13"/>
          <w:position w:val="-2"/>
          <w:sz w:val="16"/>
          <w:szCs w:val="16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2</w:t>
      </w:r>
    </w:p>
    <w:p w:rsidR="00F44F08" w:rsidRDefault="00F44F08">
      <w:pPr>
        <w:spacing w:line="200" w:lineRule="exact"/>
      </w:pPr>
    </w:p>
    <w:p w:rsidR="00F44F08" w:rsidRDefault="00F44F08">
      <w:pPr>
        <w:spacing w:before="18" w:line="280" w:lineRule="exact"/>
        <w:rPr>
          <w:sz w:val="28"/>
          <w:szCs w:val="28"/>
        </w:rPr>
      </w:pPr>
    </w:p>
    <w:p w:rsidR="00F44F08" w:rsidRDefault="00117609">
      <w:pPr>
        <w:spacing w:before="20" w:line="357" w:lineRule="auto"/>
        <w:ind w:left="403" w:right="78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9"/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obab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X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are</w:t>
      </w:r>
      <w:r>
        <w:rPr>
          <w:sz w:val="22"/>
          <w:szCs w:val="22"/>
        </w:rPr>
        <w:t>na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erl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eta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ut</w:t>
      </w:r>
      <w:proofErr w:type="spellEnd"/>
      <w:r>
        <w:rPr>
          <w:spacing w:val="1"/>
          <w:sz w:val="22"/>
          <w:szCs w:val="22"/>
        </w:rPr>
        <w:t xml:space="preserve"> (a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cal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ra</w:t>
      </w:r>
      <w:r>
        <w:rPr>
          <w:sz w:val="22"/>
          <w:szCs w:val="22"/>
        </w:rPr>
        <w:t>ng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ak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s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ali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 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9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X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proofErr w:type="gramEnd"/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80</w:t>
      </w:r>
      <w:r>
        <w:rPr>
          <w:spacing w:val="1"/>
          <w:sz w:val="22"/>
          <w:szCs w:val="22"/>
        </w:rPr>
        <w:t>;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5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proofErr w:type="spellStart"/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P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72 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92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us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4"/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F44F08" w:rsidRDefault="00117609">
      <w:pPr>
        <w:spacing w:before="1" w:line="353" w:lineRule="auto"/>
        <w:ind w:left="403" w:right="81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aa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at</w:t>
      </w:r>
      <w:proofErr w:type="spellEnd"/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ila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tra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i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ut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F44F08" w:rsidRDefault="00117609">
      <w:pPr>
        <w:spacing w:before="9" w:line="400" w:lineRule="exact"/>
        <w:ind w:left="439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position w:val="-6"/>
          <w:sz w:val="24"/>
          <w:szCs w:val="24"/>
        </w:rPr>
        <w:t>Z</w:t>
      </w:r>
      <w:r>
        <w:rPr>
          <w:spacing w:val="8"/>
          <w:position w:val="-6"/>
          <w:sz w:val="24"/>
          <w:szCs w:val="24"/>
        </w:rPr>
        <w:t xml:space="preserve"> </w:t>
      </w:r>
      <w:r>
        <w:rPr>
          <w:position w:val="-6"/>
          <w:sz w:val="24"/>
          <w:szCs w:val="24"/>
        </w:rPr>
        <w:t xml:space="preserve"> </w:t>
      </w:r>
      <w:r>
        <w:rPr>
          <w:spacing w:val="5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position w:val="9"/>
          <w:sz w:val="24"/>
          <w:szCs w:val="24"/>
          <w:u w:val="single" w:color="000000"/>
        </w:rPr>
        <w:t>X</w:t>
      </w:r>
      <w:r>
        <w:rPr>
          <w:rFonts w:ascii="Arial" w:eastAsia="Arial" w:hAnsi="Arial" w:cs="Arial"/>
          <w:spacing w:val="-91"/>
          <w:position w:val="9"/>
          <w:sz w:val="24"/>
          <w:szCs w:val="24"/>
          <w:u w:val="single" w:color="000000"/>
        </w:rPr>
        <w:t xml:space="preserve"> </w:t>
      </w:r>
    </w:p>
    <w:p w:rsidR="00F44F08" w:rsidRDefault="00F44F08">
      <w:pPr>
        <w:spacing w:line="200" w:lineRule="exact"/>
        <w:ind w:left="1051"/>
        <w:rPr>
          <w:rFonts w:ascii="Symbol" w:eastAsia="Symbol" w:hAnsi="Symbol" w:cs="Symbol"/>
          <w:sz w:val="24"/>
          <w:szCs w:val="24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:rsidR="00F44F08" w:rsidRDefault="00117609">
      <w:pPr>
        <w:spacing w:before="74" w:line="360" w:lineRule="auto"/>
        <w:ind w:left="403" w:right="77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z w:val="22"/>
          <w:szCs w:val="22"/>
        </w:rPr>
        <w:t>ebut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proofErr w:type="spellEnd"/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rat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</w:t>
      </w:r>
      <w:r>
        <w:rPr>
          <w:spacing w:val="1"/>
          <w:sz w:val="22"/>
          <w:szCs w:val="22"/>
        </w:rPr>
        <w:t>ia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proofErr w:type="spellEnd"/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1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5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lis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5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5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Z</w:t>
      </w:r>
      <w:r>
        <w:rPr>
          <w:spacing w:val="53"/>
          <w:sz w:val="22"/>
          <w:szCs w:val="22"/>
        </w:rPr>
        <w:t xml:space="preserve"> 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proofErr w:type="gramEnd"/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0</w:t>
      </w:r>
      <w:r>
        <w:rPr>
          <w:spacing w:val="1"/>
          <w:sz w:val="22"/>
          <w:szCs w:val="22"/>
        </w:rPr>
        <w:t>;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 </w:t>
      </w:r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5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5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5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z w:val="22"/>
          <w:szCs w:val="22"/>
        </w:rPr>
        <w:t>ebut</w:t>
      </w:r>
      <w:proofErr w:type="spellEnd"/>
      <w:r>
        <w:rPr>
          <w:spacing w:val="5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</w:p>
    <w:p w:rsidR="00F44F08" w:rsidRDefault="00117609">
      <w:pPr>
        <w:spacing w:line="240" w:lineRule="exact"/>
        <w:ind w:left="403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(</w:t>
      </w:r>
      <w:r>
        <w:rPr>
          <w:spacing w:val="-1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3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 xml:space="preserve">d </w:t>
      </w:r>
      <w:r>
        <w:rPr>
          <w:spacing w:val="-1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b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on)</w:t>
      </w:r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ba</w:t>
      </w:r>
      <w:r>
        <w:rPr>
          <w:spacing w:val="-2"/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it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a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u</w:t>
      </w:r>
      <w:r>
        <w:rPr>
          <w:spacing w:val="-3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eb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ut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:</w:t>
      </w:r>
      <w:proofErr w:type="gramEnd"/>
    </w:p>
    <w:p w:rsidR="00F44F08" w:rsidRDefault="00F44F08">
      <w:pPr>
        <w:spacing w:before="3" w:line="160" w:lineRule="exact"/>
        <w:rPr>
          <w:sz w:val="17"/>
          <w:szCs w:val="17"/>
        </w:rPr>
      </w:pPr>
    </w:p>
    <w:p w:rsidR="00F44F08" w:rsidRDefault="00F44F08">
      <w:pPr>
        <w:spacing w:line="200" w:lineRule="exact"/>
        <w:sectPr w:rsidR="00F44F08">
          <w:pgSz w:w="12240" w:h="15840"/>
          <w:pgMar w:top="1360" w:right="1320" w:bottom="280" w:left="1320" w:header="720" w:footer="720" w:gutter="0"/>
          <w:cols w:space="720"/>
        </w:sectPr>
      </w:pPr>
    </w:p>
    <w:p w:rsidR="00F44F08" w:rsidRDefault="00F44F08">
      <w:pPr>
        <w:spacing w:before="17" w:line="240" w:lineRule="exact"/>
        <w:rPr>
          <w:sz w:val="24"/>
          <w:szCs w:val="24"/>
        </w:rPr>
      </w:pPr>
    </w:p>
    <w:p w:rsidR="00F44F08" w:rsidRDefault="00117609">
      <w:pPr>
        <w:ind w:left="439" w:right="-57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ascii="Arial" w:eastAsia="Arial" w:hAnsi="Arial" w:cs="Arial"/>
          <w:spacing w:val="15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pacing w:val="7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-6"/>
          <w:sz w:val="24"/>
          <w:szCs w:val="24"/>
        </w:rPr>
        <w:t xml:space="preserve"> </w:t>
      </w:r>
    </w:p>
    <w:p w:rsidR="00F44F08" w:rsidRDefault="00117609">
      <w:pPr>
        <w:spacing w:before="36" w:line="300" w:lineRule="exact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position w:val="-6"/>
          <w:sz w:val="24"/>
          <w:szCs w:val="24"/>
        </w:rPr>
        <w:lastRenderedPageBreak/>
        <w:t>1</w:t>
      </w:r>
      <w:r>
        <w:rPr>
          <w:position w:val="-6"/>
          <w:sz w:val="24"/>
          <w:szCs w:val="24"/>
        </w:rPr>
        <w:t xml:space="preserve">    </w:t>
      </w:r>
      <w:r>
        <w:rPr>
          <w:spacing w:val="48"/>
          <w:position w:val="-6"/>
          <w:sz w:val="24"/>
          <w:szCs w:val="24"/>
        </w:rPr>
        <w:t xml:space="preserve"> </w:t>
      </w:r>
      <w:r>
        <w:rPr>
          <w:spacing w:val="-2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4"/>
          <w:position w:val="9"/>
          <w:sz w:val="16"/>
          <w:szCs w:val="16"/>
          <w:u w:val="single" w:color="000000"/>
        </w:rPr>
        <w:t>1</w:t>
      </w:r>
      <w:r>
        <w:rPr>
          <w:rFonts w:ascii="Arial" w:eastAsia="Arial" w:hAnsi="Arial" w:cs="Arial"/>
          <w:spacing w:val="6"/>
          <w:position w:val="-1"/>
          <w:sz w:val="16"/>
          <w:szCs w:val="16"/>
        </w:rPr>
        <w:t>z</w:t>
      </w:r>
      <w:r>
        <w:rPr>
          <w:rFonts w:ascii="Arial" w:eastAsia="Arial" w:hAnsi="Arial" w:cs="Arial"/>
          <w:position w:val="6"/>
          <w:sz w:val="12"/>
          <w:szCs w:val="12"/>
        </w:rPr>
        <w:t>2</w:t>
      </w:r>
    </w:p>
    <w:p w:rsidR="00F44F08" w:rsidRDefault="00117609">
      <w:pPr>
        <w:spacing w:line="180" w:lineRule="exact"/>
        <w:ind w:left="331" w:right="-5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position w:val="7"/>
          <w:sz w:val="16"/>
          <w:szCs w:val="16"/>
        </w:rPr>
        <w:t>2</w:t>
      </w:r>
      <w:proofErr w:type="gramEnd"/>
      <w:r>
        <w:rPr>
          <w:position w:val="7"/>
          <w:sz w:val="16"/>
          <w:szCs w:val="16"/>
        </w:rPr>
        <w:t xml:space="preserve">    </w:t>
      </w:r>
      <w:r>
        <w:rPr>
          <w:spacing w:val="3"/>
          <w:position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F44F08" w:rsidRDefault="00117609">
      <w:pPr>
        <w:spacing w:line="220" w:lineRule="exact"/>
        <w:rPr>
          <w:rFonts w:ascii="Symbol" w:eastAsia="Symbol" w:hAnsi="Symbol" w:cs="Symbol"/>
          <w:sz w:val="24"/>
          <w:szCs w:val="24"/>
        </w:rPr>
      </w:pPr>
      <w:r>
        <w:pict>
          <v:group id="_x0000_s1107" style="position:absolute;margin-left:119.25pt;margin-top:-5.1pt;width:24pt;height:15.25pt;z-index:-251657728;mso-position-horizontal-relative:page" coordorigin="2385,-102" coordsize="480,305">
            <v:shape id="_x0000_s1112" style="position:absolute;left:2417;top:105;width:29;height:17" coordorigin="2417,105" coordsize="29,17" path="m2417,122r29,-17e" filled="f" strokeweight=".17678mm">
              <v:path arrowok="t"/>
            </v:shape>
            <v:shape id="_x0000_s1111" style="position:absolute;left:2446;top:110;width:46;height:84" coordorigin="2446,110" coordsize="46,84" path="m2446,110r45,84e" filled="f" strokeweight=".35075mm">
              <v:path arrowok="t"/>
            </v:shape>
            <v:shape id="_x0000_s1110" style="position:absolute;left:2496;top:-53;width:58;height:247" coordorigin="2496,-53" coordsize="58,247" path="m2496,194r58,-247e" filled="f" strokeweight=".17489mm">
              <v:path arrowok="t"/>
            </v:shape>
            <v:shape id="_x0000_s1109" style="position:absolute;left:2554;top:-53;width:286;height:0" coordorigin="2554,-53" coordsize="286,0" path="m2554,-53r285,e" filled="f" strokeweight=".17747mm">
              <v:path arrowok="t"/>
            </v:shape>
            <v:shape id="_x0000_s1108" style="position:absolute;left:2390;top:-97;width:470;height:0" coordorigin="2390,-97" coordsize="470,0" path="m2390,-97r471,e" filled="f" strokeweight=".17747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2</w:t>
      </w:r>
    </w:p>
    <w:p w:rsidR="00F44F08" w:rsidRDefault="00117609">
      <w:pPr>
        <w:spacing w:before="17" w:line="240" w:lineRule="exact"/>
        <w:rPr>
          <w:sz w:val="24"/>
          <w:szCs w:val="24"/>
        </w:rPr>
      </w:pPr>
      <w:r>
        <w:br w:type="column"/>
      </w:r>
    </w:p>
    <w:p w:rsidR="00F44F08" w:rsidRDefault="00117609">
      <w:pPr>
        <w:rPr>
          <w:rFonts w:ascii="Symbol" w:eastAsia="Symbol" w:hAnsi="Symbol" w:cs="Symbol"/>
          <w:sz w:val="24"/>
          <w:szCs w:val="24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3" w:space="720" w:equalWidth="0">
            <w:col w:w="1007" w:space="241"/>
            <w:col w:w="948" w:space="441"/>
            <w:col w:w="6963"/>
          </w:cols>
        </w:sect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z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</w:p>
    <w:p w:rsidR="00F44F08" w:rsidRDefault="00F44F08">
      <w:pPr>
        <w:spacing w:before="2" w:line="160" w:lineRule="exact"/>
        <w:rPr>
          <w:sz w:val="16"/>
          <w:szCs w:val="16"/>
        </w:rPr>
      </w:pPr>
    </w:p>
    <w:p w:rsidR="00F44F08" w:rsidRDefault="00F44F08">
      <w:pPr>
        <w:spacing w:line="200" w:lineRule="exact"/>
      </w:pPr>
    </w:p>
    <w:p w:rsidR="00F44F08" w:rsidRDefault="00117609">
      <w:pPr>
        <w:spacing w:before="32" w:line="359" w:lineRule="auto"/>
        <w:ind w:left="403" w:right="81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erl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lai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z w:val="22"/>
          <w:szCs w:val="22"/>
        </w:rPr>
        <w:t>k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ung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us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proofErr w:type="spellEnd"/>
      <w:proofErr w:type="gramEnd"/>
      <w:r>
        <w:rPr>
          <w:sz w:val="22"/>
          <w:szCs w:val="22"/>
        </w:rPr>
        <w:t>.</w:t>
      </w:r>
    </w:p>
    <w:p w:rsidR="00F44F08" w:rsidRDefault="00117609">
      <w:pPr>
        <w:spacing w:before="5" w:line="260" w:lineRule="exact"/>
        <w:ind w:left="120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  </w:t>
      </w:r>
      <w:r>
        <w:rPr>
          <w:spacing w:val="17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gg</w:t>
      </w:r>
      <w:r>
        <w:rPr>
          <w:position w:val="-1"/>
          <w:sz w:val="22"/>
          <w:szCs w:val="22"/>
        </w:rPr>
        <w:t>a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un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uk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spacing w:val="-3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3"/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1"/>
          <w:position w:val="-1"/>
          <w:sz w:val="22"/>
          <w:szCs w:val="22"/>
        </w:rPr>
        <w:t>eta</w:t>
      </w:r>
      <w:r>
        <w:rPr>
          <w:position w:val="-1"/>
          <w:sz w:val="22"/>
          <w:szCs w:val="22"/>
        </w:rPr>
        <w:t>h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gramStart"/>
      <w:r>
        <w:rPr>
          <w:spacing w:val="-3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(</w:t>
      </w:r>
      <w:proofErr w:type="gramEnd"/>
      <w:r>
        <w:rPr>
          <w:position w:val="-1"/>
          <w:sz w:val="22"/>
          <w:szCs w:val="22"/>
        </w:rPr>
        <w:t>72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X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92</w:t>
      </w:r>
      <w:r>
        <w:rPr>
          <w:spacing w:val="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,</w:t>
      </w:r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se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ng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ub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h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u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spacing w:val="-3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4"/>
          <w:position w:val="-1"/>
          <w:sz w:val="22"/>
          <w:szCs w:val="22"/>
        </w:rPr>
        <w:t>j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di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:</w:t>
      </w:r>
    </w:p>
    <w:p w:rsidR="00F44F08" w:rsidRDefault="00F44F08">
      <w:pPr>
        <w:spacing w:before="7" w:line="180" w:lineRule="exact"/>
        <w:rPr>
          <w:sz w:val="18"/>
          <w:szCs w:val="18"/>
        </w:rPr>
      </w:pPr>
    </w:p>
    <w:p w:rsidR="00F44F08" w:rsidRDefault="00F44F08">
      <w:pPr>
        <w:spacing w:line="200" w:lineRule="exact"/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:rsidR="00F44F08" w:rsidRDefault="00117609">
      <w:pPr>
        <w:spacing w:before="17" w:line="380" w:lineRule="exact"/>
        <w:ind w:left="439" w:right="-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9"/>
          <w:sz w:val="24"/>
          <w:szCs w:val="24"/>
        </w:rPr>
        <w:lastRenderedPageBreak/>
        <w:t>Z</w:t>
      </w:r>
      <w:r>
        <w:rPr>
          <w:position w:val="-9"/>
          <w:sz w:val="24"/>
          <w:szCs w:val="24"/>
        </w:rPr>
        <w:t xml:space="preserve"> </w:t>
      </w:r>
      <w:r>
        <w:rPr>
          <w:spacing w:val="30"/>
          <w:position w:val="-9"/>
          <w:sz w:val="24"/>
          <w:szCs w:val="24"/>
        </w:rPr>
        <w:t xml:space="preserve"> </w:t>
      </w:r>
      <w:r>
        <w:rPr>
          <w:position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1"/>
          <w:position w:val="7"/>
          <w:sz w:val="24"/>
          <w:szCs w:val="24"/>
        </w:rPr>
        <w:t xml:space="preserve"> </w:t>
      </w:r>
      <w:r>
        <w:rPr>
          <w:rFonts w:ascii="Arial" w:eastAsia="Arial" w:hAnsi="Arial" w:cs="Arial"/>
          <w:position w:val="7"/>
          <w:sz w:val="24"/>
          <w:szCs w:val="24"/>
          <w:u w:val="single" w:color="000000"/>
        </w:rPr>
        <w:t>72</w:t>
      </w:r>
      <w:r>
        <w:rPr>
          <w:rFonts w:ascii="Arial" w:eastAsia="Arial" w:hAnsi="Arial" w:cs="Arial"/>
          <w:spacing w:val="-98"/>
          <w:position w:val="7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7"/>
          <w:sz w:val="24"/>
          <w:szCs w:val="24"/>
          <w:u w:val="single" w:color="000000"/>
        </w:rPr>
        <w:t>80</w:t>
      </w:r>
      <w:r>
        <w:rPr>
          <w:spacing w:val="24"/>
          <w:position w:val="7"/>
          <w:sz w:val="24"/>
          <w:szCs w:val="24"/>
        </w:rPr>
        <w:t xml:space="preserve"> </w:t>
      </w:r>
      <w:r>
        <w:rPr>
          <w:spacing w:val="9"/>
          <w:position w:val="-9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9"/>
          <w:sz w:val="24"/>
          <w:szCs w:val="24"/>
        </w:rPr>
        <w:t>1</w:t>
      </w:r>
      <w:r>
        <w:rPr>
          <w:rFonts w:ascii="Arial" w:eastAsia="Arial" w:hAnsi="Arial" w:cs="Arial"/>
          <w:spacing w:val="3"/>
          <w:position w:val="-9"/>
          <w:sz w:val="24"/>
          <w:szCs w:val="24"/>
        </w:rPr>
        <w:t>.</w:t>
      </w:r>
      <w:r>
        <w:rPr>
          <w:rFonts w:ascii="Arial" w:eastAsia="Arial" w:hAnsi="Arial" w:cs="Arial"/>
          <w:position w:val="-9"/>
          <w:sz w:val="24"/>
          <w:szCs w:val="24"/>
        </w:rPr>
        <w:t>6</w:t>
      </w:r>
      <w:proofErr w:type="gramEnd"/>
    </w:p>
    <w:p w:rsidR="00F44F08" w:rsidRDefault="00117609">
      <w:pPr>
        <w:spacing w:line="240" w:lineRule="exact"/>
        <w:ind w:left="5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13"/>
          <w:sz w:val="16"/>
          <w:szCs w:val="16"/>
        </w:rPr>
        <w:t>1</w:t>
      </w:r>
      <w:r>
        <w:rPr>
          <w:position w:val="13"/>
          <w:sz w:val="16"/>
          <w:szCs w:val="16"/>
        </w:rPr>
        <w:t xml:space="preserve">             </w:t>
      </w:r>
      <w:r>
        <w:rPr>
          <w:spacing w:val="27"/>
          <w:position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</w:p>
    <w:p w:rsidR="00F44F08" w:rsidRDefault="00117609">
      <w:pPr>
        <w:spacing w:before="7" w:line="180" w:lineRule="exact"/>
        <w:rPr>
          <w:sz w:val="18"/>
          <w:szCs w:val="18"/>
        </w:rPr>
      </w:pPr>
      <w:r>
        <w:br w:type="column"/>
      </w:r>
    </w:p>
    <w:p w:rsidR="00F44F08" w:rsidRDefault="00117609">
      <w:pPr>
        <w:ind w:right="-56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proofErr w:type="gramEnd"/>
    </w:p>
    <w:p w:rsidR="00F44F08" w:rsidRDefault="00117609">
      <w:pPr>
        <w:spacing w:before="17" w:line="380" w:lineRule="exact"/>
        <w:ind w:right="-8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position w:val="-9"/>
          <w:sz w:val="24"/>
          <w:szCs w:val="24"/>
        </w:rPr>
        <w:lastRenderedPageBreak/>
        <w:t>Z</w:t>
      </w:r>
      <w:r>
        <w:rPr>
          <w:position w:val="-9"/>
          <w:sz w:val="24"/>
          <w:szCs w:val="24"/>
        </w:rPr>
        <w:t xml:space="preserve">  </w:t>
      </w:r>
      <w:r>
        <w:rPr>
          <w:spacing w:val="4"/>
          <w:position w:val="-9"/>
          <w:sz w:val="24"/>
          <w:szCs w:val="24"/>
        </w:rPr>
        <w:t xml:space="preserve"> </w:t>
      </w:r>
      <w:r>
        <w:rPr>
          <w:position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1"/>
          <w:position w:val="7"/>
          <w:sz w:val="24"/>
          <w:szCs w:val="24"/>
        </w:rPr>
        <w:t xml:space="preserve"> </w:t>
      </w:r>
      <w:r>
        <w:rPr>
          <w:rFonts w:ascii="Arial" w:eastAsia="Arial" w:hAnsi="Arial" w:cs="Arial"/>
          <w:position w:val="7"/>
          <w:sz w:val="24"/>
          <w:szCs w:val="24"/>
          <w:u w:val="single" w:color="000000"/>
        </w:rPr>
        <w:t>92</w:t>
      </w:r>
      <w:r>
        <w:rPr>
          <w:rFonts w:ascii="Arial" w:eastAsia="Arial" w:hAnsi="Arial" w:cs="Arial"/>
          <w:spacing w:val="-98"/>
          <w:position w:val="7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7"/>
          <w:sz w:val="24"/>
          <w:szCs w:val="24"/>
          <w:u w:val="single" w:color="000000"/>
        </w:rPr>
        <w:t>80</w:t>
      </w:r>
      <w:r>
        <w:rPr>
          <w:spacing w:val="26"/>
          <w:position w:val="7"/>
          <w:sz w:val="24"/>
          <w:szCs w:val="24"/>
        </w:rPr>
        <w:t xml:space="preserve"> </w:t>
      </w:r>
      <w:r>
        <w:rPr>
          <w:spacing w:val="-15"/>
          <w:position w:val="-9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9"/>
          <w:sz w:val="24"/>
          <w:szCs w:val="24"/>
        </w:rPr>
        <w:t>1.6</w:t>
      </w:r>
      <w:proofErr w:type="gramEnd"/>
    </w:p>
    <w:p w:rsidR="00F44F08" w:rsidRDefault="00117609">
      <w:pPr>
        <w:spacing w:line="240" w:lineRule="exact"/>
        <w:ind w:left="154"/>
        <w:rPr>
          <w:rFonts w:ascii="Arial" w:eastAsia="Arial" w:hAnsi="Arial" w:cs="Arial"/>
          <w:sz w:val="24"/>
          <w:szCs w:val="24"/>
        </w:rPr>
      </w:pPr>
      <w:r>
        <w:pict>
          <v:group id="_x0000_s1105" style="position:absolute;left:0;text-align:left;margin-left:221.65pt;margin-top:63.2pt;width:158.65pt;height:82.9pt;z-index:-251654656;mso-position-horizontal-relative:page" coordorigin="4433,1264" coordsize="3173,1658">
            <v:shape id="_x0000_s1106" style="position:absolute;left:4433;top:1264;width:3173;height:1658" coordorigin="4433,1264" coordsize="3173,1658" path="m5592,1777r-12,36l5558,1885r-24,75l5510,2034r-24,72l5460,2178r-14,36l5431,2248r-14,33l5400,2315r-17,31l5366,2375r-16,29l5333,2430r-19,24l5294,2478r-43,43l5208,2560r-46,38l5114,2632r-50,31l5014,2694r-56,26l4906,2747r-58,24l4790,2792r-57,22l4675,2833r-120,39l4433,2908r5,14l4558,2886r120,-38l4738,2828r60,-21l4855,2783r55,-24l4966,2735r55,-29l5071,2677r51,-33l5172,2610r46,-38l5263,2531r41,-43l5326,2464r19,-24l5362,2411r19,-29l5398,2353r16,-33l5429,2288r17,-33l5460,2219r12,-34l5501,2111r24,-72l5549,1962r24,-72l5594,1818r12,-36l5618,1748r10,-33l5640,1681r12,-31l5664,1621r12,-29l5688,1566r12,-24l5712,1518r12,-19l5738,1480r27,-34l5791,1412r27,-26l5844,1360r26,-22l5897,1319r26,-15l5938,1297r12,-5l5964,1288r12,-3l5988,1283r14,-3l6041,1280r12,3l6067,1285r12,5l6094,1295r12,7l6120,1309r12,7l6146,1326r12,10l6170,1350r15,12l6199,1379r12,19l6226,1420r14,21l6254,1465r15,24l6283,1516r12,28l6310,1573r14,29l6353,1664r29,65l6408,1796r29,65l6463,1926r27,62l6504,2020r12,28l6528,2077r14,27l6554,2130r12,24l6576,2178r12,22l6610,2238r19,36l6646,2308r14,31l6674,2370r15,29l6701,2425r14,24l6730,2476r14,24l6761,2521r17,22l6799,2567r24,21l6850,2610r14,12l6878,2634r34,22l6948,2677r36,19l7025,2718r41,19l7109,2756r45,17l7200,2792r48,17l7296,2826r50,17l7394,2860r104,31l7601,2922r5,-14l7502,2876r-103,-31l7351,2828r-50,-16l7253,2795r-48,-17l7159,2759r-43,-17l7073,2723r-41,-19l6991,2684r-36,-21l6919,2644r-31,-22l6871,2610r-12,-12l6833,2576r-24,-21l6790,2533r-17,-21l6756,2490r-14,-22l6727,2444r-12,-26l6701,2392r-12,-29l6674,2334r-16,-34l6641,2267r-17,-36l6602,2192r-12,-21l6578,2147r-12,-24l6554,2096r-12,-26l6530,2041r-14,-29l6504,1984r-26,-63l6451,1856r-29,-67l6396,1724r-29,-64l6338,1597r-14,-31l6310,1537r-15,-29l6281,1482r-15,-24l6252,1432r-14,-22l6223,1388r-12,-19l6197,1352r-15,-14l6168,1326r-14,-12l6139,1304r-12,-9l6113,1288r-15,-8l6084,1276r-14,-5l6055,1268r-12,-2l6029,1266r-15,-2l6000,1266r-14,2l5971,1271r-12,2l5945,1278r-15,7l5916,1292r-26,15l5861,1326r-27,24l5806,1374r-27,29l5753,1436r-29,34l5712,1489r-14,22l5686,1535r-12,26l5662,1588r-12,28l5638,1645r-12,31l5616,1710r-12,34l5592,1777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13"/>
          <w:sz w:val="16"/>
          <w:szCs w:val="16"/>
        </w:rPr>
        <w:t>2</w:t>
      </w:r>
      <w:r>
        <w:rPr>
          <w:position w:val="13"/>
          <w:sz w:val="16"/>
          <w:szCs w:val="16"/>
        </w:rPr>
        <w:t xml:space="preserve">              </w:t>
      </w:r>
      <w:r>
        <w:rPr>
          <w:spacing w:val="9"/>
          <w:position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</w:p>
    <w:p w:rsidR="00F44F08" w:rsidRDefault="00117609">
      <w:pPr>
        <w:spacing w:before="3" w:line="180" w:lineRule="exact"/>
        <w:rPr>
          <w:sz w:val="19"/>
          <w:szCs w:val="19"/>
        </w:rPr>
      </w:pPr>
      <w:r>
        <w:br w:type="column"/>
      </w:r>
    </w:p>
    <w:p w:rsidR="00F44F08" w:rsidRDefault="00117609">
      <w:pPr>
        <w:rPr>
          <w:sz w:val="22"/>
          <w:szCs w:val="22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4" w:space="720" w:equalWidth="0">
            <w:col w:w="2456" w:space="182"/>
            <w:col w:w="404" w:space="184"/>
            <w:col w:w="1894" w:space="148"/>
            <w:col w:w="4332"/>
          </w:cols>
        </w:sectPr>
      </w:pP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6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6)</w:t>
      </w:r>
    </w:p>
    <w:p w:rsidR="00F44F08" w:rsidRDefault="00F44F08">
      <w:pPr>
        <w:spacing w:before="5" w:line="120" w:lineRule="exact"/>
        <w:rPr>
          <w:sz w:val="13"/>
          <w:szCs w:val="13"/>
        </w:rPr>
      </w:pPr>
    </w:p>
    <w:p w:rsidR="00F44F08" w:rsidRDefault="00117609">
      <w:pPr>
        <w:spacing w:line="360" w:lineRule="auto"/>
        <w:ind w:left="403" w:right="81" w:firstLine="55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proofErr w:type="gram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. 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ala</w:t>
      </w:r>
      <w:r>
        <w:rPr>
          <w:sz w:val="22"/>
          <w:szCs w:val="22"/>
        </w:rPr>
        <w:t>m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5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1.6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6)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4452 +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0.4452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904</w:t>
      </w:r>
    </w:p>
    <w:p w:rsidR="00F44F08" w:rsidRDefault="00F44F08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29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610"/>
        <w:gridCol w:w="595"/>
        <w:gridCol w:w="807"/>
      </w:tblGrid>
      <w:tr w:rsidR="00F44F08">
        <w:trPr>
          <w:trHeight w:hRule="exact" w:val="956"/>
        </w:trPr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F44F08" w:rsidRDefault="00F44F08"/>
        </w:tc>
        <w:tc>
          <w:tcPr>
            <w:tcW w:w="1402" w:type="dxa"/>
            <w:gridSpan w:val="2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F44F08" w:rsidRDefault="00F44F08"/>
        </w:tc>
      </w:tr>
      <w:tr w:rsidR="00F44F08">
        <w:trPr>
          <w:trHeight w:hRule="exact" w:val="760"/>
        </w:trPr>
        <w:tc>
          <w:tcPr>
            <w:tcW w:w="11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F44F08" w:rsidRDefault="00F44F08"/>
        </w:tc>
        <w:tc>
          <w:tcPr>
            <w:tcW w:w="6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4F08" w:rsidRDefault="00F44F08"/>
        </w:tc>
        <w:tc>
          <w:tcPr>
            <w:tcW w:w="5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44F08" w:rsidRDefault="00F44F08"/>
        </w:tc>
        <w:tc>
          <w:tcPr>
            <w:tcW w:w="806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F44F08" w:rsidRDefault="00F44F08"/>
        </w:tc>
      </w:tr>
    </w:tbl>
    <w:p w:rsidR="00F44F08" w:rsidRDefault="00117609">
      <w:pPr>
        <w:spacing w:before="63"/>
        <w:ind w:left="3604" w:right="4262"/>
        <w:jc w:val="center"/>
        <w:rPr>
          <w:sz w:val="22"/>
          <w:szCs w:val="22"/>
        </w:rPr>
      </w:pPr>
      <w:r>
        <w:pict>
          <v:group id="_x0000_s1102" style="position:absolute;left:0;text-align:left;margin-left:152.25pt;margin-top:80.5pt;width:159.15pt;height:87.2pt;z-index:-251655680;mso-position-horizontal-relative:page;mso-position-vertical-relative:text" coordorigin="3045,1610" coordsize="3183,1744">
            <v:shape id="_x0000_s1104" style="position:absolute;left:3050;top:1631;width:3173;height:1658" coordorigin="3050,1631" coordsize="3173,1658" path="m3050,3275r5,14l3175,3253r120,-38l3355,3195r58,-21l3470,3150r58,-24l3583,3102r53,-29l3689,3044r50,-33l3787,2977r48,-38l3878,2898r44,-43l3941,2831r19,-24l3979,2778r19,-29l4015,2720r15,-33l4046,2655r15,-33l4075,2586r15,-34l4116,2478r26,-72l4166,2329r24,-72l4212,2185r12,-36l4236,2115r10,-33l4258,2048r12,-31l4279,1988r12,-29l4303,1933r12,-24l4330,1885r12,-19l4354,1847r26,-34l4409,1779r26,-26l4462,1727r26,-22l4514,1686r27,-15l4553,1664r14,-5l4579,1655r15,-3l4606,1650r14,-3l4658,1647r12,3l4685,1652r12,5l4709,1662r14,7l4735,1676r15,7l4762,1693r14,10l4788,1717r14,12l4814,1746r15,19l4843,1787r15,21l4872,1832r12,24l4898,1883r15,28l4927,1940r15,29l4970,2031r29,65l5026,2163r28,65l5081,2293r26,62l5119,2387r15,28l5146,2444r12,27l5170,2497r12,24l5194,2545r12,22l5227,2605r19,36l5263,2675r15,31l5292,2737r12,29l5318,2792r12,24l5345,2843r17,24l5376,2888r19,22l5417,2934r21,21l5465,2977r14,12l5496,3001r34,22l5563,3044r39,19l5642,3085r41,19l5726,3123r44,17l5818,3159r45,17l5914,3193r48,17l6012,3227r103,31l6218,3289r5,-14l6120,3243r-103,-31l5966,3195r-48,-16l5870,3162r-48,-17l5777,3126r-46,-17l5688,3090r-41,-19l5609,3051r-36,-21l5537,3011r-31,-22l5489,2977r-15,-12l5450,2943r-24,-21l5407,2900r-17,-21l5374,2857r-15,-22l5345,2811r-15,-26l5318,2759r-14,-29l5292,2701r-17,-34l5258,2634r-19,-36l5218,2559r-10,-21l5196,2514r-12,-24l5172,2463r-12,-26l5148,2408r-14,-29l5122,2351r-27,-63l5066,2223r-26,-67l5011,2091r-26,-64l4956,1964r-14,-31l4927,1904r-14,-29l4898,1849r-14,-24l4870,1799r-15,-22l4841,1755r-15,-19l4812,1719r-14,-14l4786,1693r-15,-12l4757,1671r-15,-9l4730,1655r-14,-8l4702,1643r-15,-5l4673,1635r-15,-2l4646,1633r-14,-2l4618,1633r-15,2l4589,1638r-15,2l4562,1645r-14,7l4534,1659r-29,15l4478,1693r-26,24l4423,1741r-26,29l4370,1803r-28,34l4327,1856r-12,22l4303,1902r-12,26l4279,1955r-12,28l4255,2012r-12,31l4231,2077r-9,34l4210,2144r-12,36l4176,2252r-24,75l4128,2401r-26,72l4075,2545r-12,36l4049,2615r-17,33l4018,2682r-17,31l3984,2742r-17,29l3948,2797r-17,24l3910,2845r-41,43l3826,2927r-46,38l3732,2999r-50,31l3629,3061r-53,26l3521,3114r-55,24l3408,3159r-58,22l3290,3200r-120,39l3050,3275xe" fillcolor="black" stroked="f">
              <v:path arrowok="t"/>
            </v:shape>
            <v:shape id="_x0000_s1103" style="position:absolute;left:4637;top:1619;width:0;height:1728" coordorigin="4637,1619" coordsize="0,1728" path="m4637,1619r,1728e" filled="f" strokeweight=".82pt">
              <v:path arrowok="t"/>
            </v:shape>
            <w10:wrap anchorx="page"/>
          </v:group>
        </w:pic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1.6   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0      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1.6</w:t>
      </w:r>
    </w:p>
    <w:p w:rsidR="00F44F08" w:rsidRDefault="00F44F08">
      <w:pPr>
        <w:spacing w:before="11" w:line="240" w:lineRule="exact"/>
        <w:rPr>
          <w:sz w:val="24"/>
          <w:szCs w:val="24"/>
        </w:rPr>
      </w:pPr>
    </w:p>
    <w:p w:rsidR="00F44F08" w:rsidRDefault="00117609">
      <w:pPr>
        <w:spacing w:line="351" w:lineRule="auto"/>
        <w:ind w:left="403" w:right="80" w:hanging="28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4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4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ta</w:t>
      </w:r>
      <w:r>
        <w:rPr>
          <w:sz w:val="22"/>
          <w:szCs w:val="22"/>
        </w:rPr>
        <w:t>s</w:t>
      </w:r>
      <w:proofErr w:type="spellEnd"/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5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4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5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spellEnd"/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5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pacing w:val="1"/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ut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F44F08" w:rsidRDefault="00F44F08">
      <w:pPr>
        <w:spacing w:before="6" w:line="160" w:lineRule="exact"/>
        <w:rPr>
          <w:sz w:val="16"/>
          <w:szCs w:val="16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ind w:left="1560"/>
        <w:rPr>
          <w:sz w:val="22"/>
          <w:szCs w:val="22"/>
        </w:rPr>
      </w:pPr>
      <w:r>
        <w:pict>
          <v:group id="_x0000_s1100" style="position:absolute;left:0;text-align:left;margin-left:152.65pt;margin-top:-.1pt;width:158.4pt;height:0;z-index:-251656704;mso-position-horizontal-relative:page" coordorigin="3053,-2" coordsize="3168,0">
            <v:shape id="_x0000_s1101" style="position:absolute;left:3053;top:-2;width:3168;height:0" coordorigin="3053,-2" coordsize="3168,0" path="m3053,-2r3168,e" filled="f" strokeweight=".82pt">
              <v:path arrowok="t"/>
            </v:shape>
            <w10:wrap anchorx="page"/>
          </v:group>
        </w:pic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3                   </w:t>
      </w:r>
      <w:r>
        <w:rPr>
          <w:spacing w:val="55"/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                      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+</w:t>
      </w:r>
      <w:r>
        <w:rPr>
          <w:sz w:val="22"/>
          <w:szCs w:val="22"/>
        </w:rPr>
        <w:t>3</w:t>
      </w:r>
    </w:p>
    <w:p w:rsidR="00F44F08" w:rsidRDefault="00F44F08">
      <w:pPr>
        <w:spacing w:before="10" w:line="240" w:lineRule="exact"/>
        <w:rPr>
          <w:sz w:val="24"/>
          <w:szCs w:val="24"/>
        </w:rPr>
      </w:pPr>
    </w:p>
    <w:p w:rsidR="00F44F08" w:rsidRDefault="00117609">
      <w:pPr>
        <w:ind w:left="403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iri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F44F08" w:rsidRDefault="00F44F08">
      <w:pPr>
        <w:spacing w:before="7" w:line="120" w:lineRule="exact"/>
        <w:rPr>
          <w:sz w:val="12"/>
          <w:szCs w:val="12"/>
        </w:rPr>
      </w:pPr>
    </w:p>
    <w:p w:rsidR="00F44F08" w:rsidRDefault="00117609">
      <w:pPr>
        <w:ind w:left="40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etri</w:t>
      </w:r>
      <w:r>
        <w:rPr>
          <w:sz w:val="22"/>
          <w:szCs w:val="22"/>
        </w:rPr>
        <w:t>s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er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al</w:t>
      </w:r>
      <w:proofErr w:type="spellEnd"/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Z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proofErr w:type="gramEnd"/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0</w:t>
      </w:r>
      <w:r>
        <w:rPr>
          <w:spacing w:val="1"/>
          <w:sz w:val="22"/>
          <w:szCs w:val="22"/>
        </w:rPr>
        <w:t>;</w:t>
      </w:r>
      <w:r>
        <w:rPr>
          <w:sz w:val="22"/>
          <w:szCs w:val="22"/>
        </w:rPr>
        <w:t>1)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pacing w:val="6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2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((</w:t>
      </w:r>
      <w:r>
        <w:rPr>
          <w:spacing w:val="6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Z</w:t>
      </w:r>
    </w:p>
    <w:p w:rsidR="00F44F08" w:rsidRDefault="00F44F08">
      <w:pPr>
        <w:spacing w:before="6" w:line="120" w:lineRule="exact"/>
        <w:rPr>
          <w:sz w:val="13"/>
          <w:szCs w:val="13"/>
        </w:rPr>
      </w:pPr>
    </w:p>
    <w:p w:rsidR="00F44F08" w:rsidRDefault="00117609">
      <w:pPr>
        <w:ind w:left="686"/>
        <w:rPr>
          <w:sz w:val="22"/>
          <w:szCs w:val="22"/>
        </w:rPr>
      </w:pP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0 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0.5</w:t>
      </w:r>
    </w:p>
    <w:p w:rsidR="00F44F08" w:rsidRDefault="00F44F08">
      <w:pPr>
        <w:spacing w:before="4" w:line="120" w:lineRule="exact"/>
        <w:rPr>
          <w:sz w:val="13"/>
          <w:szCs w:val="13"/>
        </w:rPr>
      </w:pPr>
    </w:p>
    <w:p w:rsidR="00F44F08" w:rsidRDefault="00117609">
      <w:pPr>
        <w:ind w:left="403"/>
        <w:rPr>
          <w:sz w:val="22"/>
          <w:szCs w:val="22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1.0</w:t>
      </w:r>
    </w:p>
    <w:p w:rsidR="00F44F08" w:rsidRDefault="00117609">
      <w:pPr>
        <w:spacing w:before="74" w:line="276" w:lineRule="auto"/>
        <w:ind w:left="120" w:right="61"/>
        <w:rPr>
          <w:sz w:val="22"/>
          <w:szCs w:val="22"/>
        </w:rPr>
      </w:pPr>
      <w:proofErr w:type="spellStart"/>
      <w:proofErr w:type="gramStart"/>
      <w:r>
        <w:rPr>
          <w:spacing w:val="2"/>
          <w:sz w:val="22"/>
          <w:szCs w:val="22"/>
        </w:rPr>
        <w:lastRenderedPageBreak/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</w:t>
      </w:r>
      <w:proofErr w:type="spellEnd"/>
      <w:r>
        <w:rPr>
          <w:sz w:val="22"/>
          <w:szCs w:val="22"/>
        </w:rPr>
        <w:t xml:space="preserve"> ho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tal</w:t>
      </w:r>
      <w:r>
        <w:rPr>
          <w:sz w:val="22"/>
          <w:szCs w:val="22"/>
        </w:rPr>
        <w:t>.</w:t>
      </w:r>
      <w:proofErr w:type="gramEnd"/>
      <w:r>
        <w:rPr>
          <w:spacing w:val="53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</w:t>
      </w:r>
      <w:proofErr w:type="spellEnd"/>
      <w:r>
        <w:rPr>
          <w:sz w:val="22"/>
          <w:szCs w:val="22"/>
        </w:rPr>
        <w:t xml:space="preserve"> ho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sa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X </w:t>
      </w:r>
      <w:proofErr w:type="gramStart"/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X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i</w:t>
      </w:r>
      <w:proofErr w:type="spellEnd"/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before="15" w:line="280" w:lineRule="exact"/>
        <w:rPr>
          <w:sz w:val="28"/>
          <w:szCs w:val="28"/>
        </w:rPr>
      </w:pPr>
    </w:p>
    <w:p w:rsidR="00F44F08" w:rsidRDefault="00117609">
      <w:pPr>
        <w:ind w:left="120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ENGGUNAA</w:t>
      </w:r>
      <w:r>
        <w:rPr>
          <w:b/>
          <w:sz w:val="22"/>
          <w:szCs w:val="22"/>
        </w:rPr>
        <w:t xml:space="preserve">N </w:t>
      </w:r>
      <w:r>
        <w:rPr>
          <w:b/>
          <w:spacing w:val="-1"/>
          <w:sz w:val="22"/>
          <w:szCs w:val="22"/>
        </w:rPr>
        <w:t>TA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L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 xml:space="preserve">L 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U</w:t>
      </w:r>
    </w:p>
    <w:p w:rsidR="00F44F08" w:rsidRDefault="00F44F08">
      <w:pPr>
        <w:spacing w:before="4" w:line="120" w:lineRule="exact"/>
        <w:rPr>
          <w:sz w:val="12"/>
          <w:szCs w:val="12"/>
        </w:rPr>
      </w:pPr>
    </w:p>
    <w:p w:rsidR="00F44F08" w:rsidRDefault="00117609">
      <w:pPr>
        <w:ind w:left="403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F44F08" w:rsidRDefault="00F44F08">
      <w:pPr>
        <w:spacing w:before="7" w:line="120" w:lineRule="exact"/>
        <w:rPr>
          <w:sz w:val="12"/>
          <w:szCs w:val="12"/>
        </w:rPr>
      </w:pPr>
    </w:p>
    <w:p w:rsidR="00F44F08" w:rsidRDefault="00117609">
      <w:pPr>
        <w:ind w:left="686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0 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1.72)</w:t>
      </w:r>
    </w:p>
    <w:p w:rsidR="00F44F08" w:rsidRDefault="00F44F08">
      <w:pPr>
        <w:spacing w:before="4" w:line="120" w:lineRule="exact"/>
        <w:rPr>
          <w:sz w:val="13"/>
          <w:szCs w:val="13"/>
        </w:rPr>
      </w:pPr>
    </w:p>
    <w:p w:rsidR="00F44F08" w:rsidRDefault="00117609">
      <w:pPr>
        <w:ind w:left="686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</w:rPr>
        <w:t>1.5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2.8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)</w:t>
      </w:r>
    </w:p>
    <w:p w:rsidR="00F44F08" w:rsidRDefault="00F44F08">
      <w:pPr>
        <w:spacing w:before="6" w:line="120" w:lineRule="exact"/>
        <w:rPr>
          <w:sz w:val="13"/>
          <w:szCs w:val="13"/>
        </w:rPr>
      </w:pPr>
    </w:p>
    <w:p w:rsidR="00F44F08" w:rsidRDefault="00117609">
      <w:pPr>
        <w:ind w:left="686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pacing w:val="5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65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1.65)</w:t>
      </w:r>
    </w:p>
    <w:p w:rsidR="00F44F08" w:rsidRDefault="00F44F08">
      <w:pPr>
        <w:spacing w:before="4" w:line="120" w:lineRule="exact"/>
        <w:rPr>
          <w:sz w:val="13"/>
          <w:szCs w:val="13"/>
        </w:rPr>
      </w:pPr>
    </w:p>
    <w:p w:rsidR="00F44F08" w:rsidRDefault="00117609">
      <w:pPr>
        <w:ind w:left="686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75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45)</w:t>
      </w:r>
    </w:p>
    <w:p w:rsidR="00F44F08" w:rsidRDefault="00F44F08">
      <w:pPr>
        <w:spacing w:before="7" w:line="180" w:lineRule="exact"/>
        <w:rPr>
          <w:sz w:val="18"/>
          <w:szCs w:val="18"/>
        </w:rPr>
      </w:pPr>
    </w:p>
    <w:p w:rsidR="00F44F08" w:rsidRDefault="00F44F08">
      <w:pPr>
        <w:spacing w:line="200" w:lineRule="exact"/>
      </w:pPr>
    </w:p>
    <w:p w:rsidR="00F44F08" w:rsidRDefault="00117609">
      <w:pPr>
        <w:ind w:left="686"/>
        <w:rPr>
          <w:sz w:val="22"/>
          <w:szCs w:val="22"/>
        </w:rPr>
      </w:pPr>
      <w:proofErr w:type="spellStart"/>
      <w:proofErr w:type="gramStart"/>
      <w:r>
        <w:rPr>
          <w:spacing w:val="1"/>
          <w:sz w:val="22"/>
          <w:szCs w:val="22"/>
        </w:rPr>
        <w:t>Ja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ab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</w:p>
    <w:p w:rsidR="00F44F08" w:rsidRDefault="00F44F08">
      <w:pPr>
        <w:spacing w:before="7" w:line="120" w:lineRule="exact"/>
        <w:rPr>
          <w:sz w:val="12"/>
          <w:szCs w:val="12"/>
        </w:rPr>
      </w:pPr>
    </w:p>
    <w:p w:rsidR="00F44F08" w:rsidRDefault="00117609">
      <w:pPr>
        <w:ind w:left="972"/>
        <w:rPr>
          <w:sz w:val="22"/>
          <w:szCs w:val="22"/>
        </w:rPr>
      </w:pPr>
      <w:r>
        <w:pict>
          <v:group id="_x0000_s1096" style="position:absolute;left:0;text-align:left;margin-left:247.85pt;margin-top:16.6pt;width:158.75pt;height:88.55pt;z-index:-251652608;mso-position-horizontal-relative:page" coordorigin="4957,332" coordsize="3175,1771">
            <v:shape id="_x0000_s1099" style="position:absolute;left:4958;top:346;width:3173;height:1658" coordorigin="4958,346" coordsize="3173,1658" path="m4958,1990r5,14l5083,1968r120,-38l5263,1911r58,-22l5378,1865r58,-24l5491,1817r53,-29l5597,1760r50,-34l5695,1692r48,-38l5786,1613r44,-43l5849,1546r19,-24l5887,1493r19,-29l5923,1436r15,-34l5954,1371r15,-34l5983,1301r15,-33l6024,1193r26,-72l6074,1044r24,-72l6120,900r12,-36l6144,831r10,-34l6166,764r12,-32l6187,704r12,-29l6211,648r12,-24l6238,600r12,-19l6262,562r26,-34l6317,495r26,-27l6370,442r26,-22l6422,401r27,-14l6461,380r14,-5l6487,370r15,-2l6514,365r14,-2l6566,363r12,2l6593,368r12,4l6617,377r14,7l6643,392r15,7l6670,408r14,10l6696,432r14,12l6722,461r15,19l6751,502r15,22l6780,548r12,24l6806,598r15,29l6835,656r15,28l6878,747r29,65l6934,879r28,65l6989,1008r26,63l7027,1102r15,29l7054,1160r12,26l7078,1212r12,24l7102,1260r12,22l7135,1320r19,36l7171,1390r15,31l7200,1452r12,29l7226,1508r12,24l7253,1558r17,24l7284,1604r19,21l7325,1649r21,22l7373,1692r14,12l7404,1716r34,22l7471,1760r39,19l7550,1800r41,20l7634,1839r44,17l7726,1875r45,17l7822,1908r48,17l7920,1942r103,31l8126,2004r5,-14l8028,1959r-103,-31l7874,1911r-48,-17l7778,1877r-48,-17l7685,1841r-46,-17l7596,1805r-41,-19l7517,1767r-36,-22l7445,1726r-31,-22l7397,1692r-15,-12l7358,1659r-24,-22l7315,1616r-17,-22l7282,1572r-15,-21l7253,1527r-15,-27l7226,1474r-14,-29l7200,1416r-17,-33l7166,1349r-19,-36l7126,1275r-10,-22l7104,1229r-12,-24l7080,1179r-12,-27l7056,1124r-14,-29l7030,1066r-27,-62l6974,939r-26,-67l6919,807r-26,-65l6864,680r-14,-32l6835,620r-14,-29l6806,564r-14,-24l6778,514r-15,-22l6749,471r-15,-19l6720,435r-14,-15l6694,408r-15,-12l6665,387r-15,-10l6638,370r-14,-7l6610,358r-15,-5l6581,351r-15,-3l6554,348r-14,-2l6526,348r-15,3l6497,353r-15,3l6470,360r-14,8l6442,375r-29,14l6386,408r-26,24l6331,456r-26,29l6278,519r-28,33l6235,572r-12,21l6211,617r-12,27l6187,670r-12,29l6163,728r-12,31l6139,792r-9,34l6118,860r-12,36l6084,968r-24,74l6036,1116r-26,72l5983,1260r-12,36l5957,1330r-17,34l5926,1397r-17,31l5892,1457r-17,29l5856,1512r-17,24l5818,1560r-41,44l5734,1642r-46,38l5640,1714r-50,31l5537,1776r-53,27l5429,1829r-55,24l5316,1875r-58,21l5198,1916r-120,38l4958,1990xe" fillcolor="black" stroked="f">
              <v:path arrowok="t"/>
            </v:shape>
            <v:shape id="_x0000_s1098" style="position:absolute;left:6548;top:341;width:0;height:1728" coordorigin="6548,341" coordsize="0,1728" path="m6548,341r,1728e" filled="f" strokeweight=".94pt">
              <v:path arrowok="t"/>
            </v:shape>
            <v:shape id="_x0000_s1097" style="position:absolute;left:7148;top:1373;width:0;height:720" coordorigin="7148,1373" coordsize="0,720" path="m7148,1373r,720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0 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1.72)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573</w:t>
      </w:r>
    </w:p>
    <w:p w:rsidR="00F44F08" w:rsidRDefault="00F44F08">
      <w:pPr>
        <w:spacing w:before="4" w:line="100" w:lineRule="exact"/>
        <w:rPr>
          <w:sz w:val="10"/>
          <w:szCs w:val="10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ind w:left="4768" w:right="3876"/>
        <w:jc w:val="center"/>
        <w:rPr>
          <w:sz w:val="22"/>
          <w:szCs w:val="22"/>
        </w:rPr>
      </w:pPr>
      <w:r>
        <w:pict>
          <v:group id="_x0000_s1094" style="position:absolute;left:0;text-align:left;margin-left:251.05pt;margin-top:.55pt;width:158.4pt;height:0;z-index:-251653632;mso-position-horizontal-relative:page" coordorigin="5021,11" coordsize="3168,0">
            <v:shape id="_x0000_s1095" style="position:absolute;left:5021;top:11;width:3168;height:0" coordorigin="5021,11" coordsize="3168,0" path="m5021,11r3168,e" filled="f" strokeweight=".82pt">
              <v:path arrowok="t"/>
            </v:shape>
            <w10:wrap anchorx="page"/>
          </v:group>
        </w:pict>
      </w:r>
      <w:r>
        <w:rPr>
          <w:sz w:val="22"/>
          <w:szCs w:val="22"/>
        </w:rPr>
        <w:t xml:space="preserve">0   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1.72</w:t>
      </w:r>
    </w:p>
    <w:p w:rsidR="00F44F08" w:rsidRDefault="00F44F08">
      <w:pPr>
        <w:spacing w:line="200" w:lineRule="exact"/>
      </w:pPr>
    </w:p>
    <w:p w:rsidR="00F44F08" w:rsidRDefault="00F44F08">
      <w:pPr>
        <w:spacing w:before="12" w:line="280" w:lineRule="exact"/>
        <w:rPr>
          <w:sz w:val="28"/>
          <w:szCs w:val="28"/>
        </w:rPr>
      </w:pPr>
    </w:p>
    <w:p w:rsidR="00F44F08" w:rsidRDefault="00117609">
      <w:pPr>
        <w:ind w:left="972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1.5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2.8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2.8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5)</w:t>
      </w:r>
    </w:p>
    <w:p w:rsidR="00F44F08" w:rsidRDefault="00F44F08">
      <w:pPr>
        <w:spacing w:before="6" w:line="120" w:lineRule="exact"/>
        <w:rPr>
          <w:sz w:val="13"/>
          <w:szCs w:val="13"/>
        </w:rPr>
      </w:pPr>
    </w:p>
    <w:p w:rsidR="00F44F08" w:rsidRDefault="00117609">
      <w:pPr>
        <w:ind w:left="2652"/>
        <w:rPr>
          <w:sz w:val="22"/>
          <w:szCs w:val="22"/>
        </w:rPr>
      </w:pPr>
      <w:r>
        <w:pict>
          <v:group id="_x0000_s1092" style="position:absolute;left:0;text-align:left;margin-left:247.9pt;margin-top:29.05pt;width:158.65pt;height:82.9pt;z-index:-251651584;mso-position-horizontal-relative:page" coordorigin="4958,581" coordsize="3173,1658">
            <v:shape id="_x0000_s1093" style="position:absolute;left:4958;top:581;width:3173;height:1658" coordorigin="4958,581" coordsize="3173,1658" path="m4958,2225r5,15l5083,2204r120,-39l5263,2144r58,-20l5378,2100r58,-24l5491,2050r53,-26l5597,1992r50,-31l5695,1928r48,-39l5786,1848r44,-43l5849,1781r19,-26l5887,1728r19,-28l5923,1668r15,-31l5954,1606r15,-34l5983,1536r15,-36l6024,1428r26,-74l6074,1280r24,-75l6120,1133r12,-33l6144,1066r10,-34l6166,999r12,-31l6187,939r12,-29l6211,884r12,-24l6238,836r12,-22l6262,797r26,-36l6317,730r26,-29l6370,677r26,-21l6422,636r27,-14l6461,615r14,-5l6487,605r15,-2l6514,600r14,-2l6540,596r12,2l6566,598r12,2l6593,603r12,5l6617,612r14,8l6643,627r15,7l6670,644r14,9l6696,665r14,15l6722,696r15,20l6751,735r15,24l6780,780r12,27l6806,833r15,29l6835,891r15,29l6878,982r29,65l6934,1112r28,67l6989,1244r26,62l7027,1335r15,31l7054,1392r12,29l7078,1448r12,24l7102,1493r12,22l7135,1556r19,36l7171,1625r15,31l7200,1688r12,26l7226,1743r12,24l7253,1791r17,24l7284,1839r19,21l7325,1882r21,24l7373,1928r14,12l7404,1949r34,24l7471,1995r39,19l7550,2036r41,19l7634,2072r44,19l7726,2108r45,19l7822,2144r48,14l7920,2175r103,33l8126,2240r5,-15l8028,2194r-103,-34l7874,2146r-48,-17l7778,2112r-48,-19l7685,2076r-46,-16l7596,2040r-41,-19l7517,2002r-36,-22l7445,1959r-31,-22l7397,1928r-15,-12l7358,1894r-24,-22l7315,1851r-17,-22l7282,1808r-15,-24l7253,1760r-15,-24l7226,1709r-14,-29l7200,1649r-17,-31l7166,1584r-19,-36l7126,1508r-10,-20l7104,1464r-12,-24l7080,1414r-12,-26l7056,1359r-14,-29l7030,1299r-27,-63l6974,1172r-26,-65l6919,1042r-26,-65l6864,915r-14,-31l6835,855r-14,-29l6806,800r-14,-27l6778,749r-15,-21l6749,706r-15,-19l6720,670r-14,-14l6694,641r-15,-9l6665,622r-15,-10l6638,605r-14,-7l6610,593r-15,-5l6581,586r-15,-2l6554,581r-14,l6526,584r-15,l6497,588r-15,3l6470,596r-14,7l6442,608r-29,16l6386,644r-26,21l6331,692r-26,28l6278,752r-28,36l6235,807r-12,21l6211,852r-12,24l6187,905r-12,29l6163,963r-12,31l6139,1028r-9,33l6118,1095r-12,36l6084,1203r-24,72l6036,1349r-26,75l5983,1496r-12,36l5957,1565r-17,34l5926,1630r-17,31l5892,1692r-17,27l5856,1748r-17,24l5818,1796r-41,43l5734,1877r-46,39l5640,1949r-50,31l5537,2009r-53,29l5429,2062r-55,24l5316,2110r-58,22l5198,2151r-120,38l4958,2225xe" fillcolor="black" stroked="f">
              <v:path arrowok="t"/>
            </v:shape>
            <w10:wrap anchorx="page"/>
          </v:group>
        </w:pic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0.49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0.0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332</w:t>
      </w:r>
      <w:proofErr w:type="gramEnd"/>
      <w:r>
        <w:rPr>
          <w:sz w:val="22"/>
          <w:szCs w:val="22"/>
        </w:rPr>
        <w:t xml:space="preserve"> 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.0646</w:t>
      </w:r>
    </w:p>
    <w:p w:rsidR="00F44F08" w:rsidRDefault="00F44F08">
      <w:pPr>
        <w:spacing w:before="1" w:line="100" w:lineRule="exact"/>
        <w:rPr>
          <w:sz w:val="11"/>
          <w:szCs w:val="11"/>
        </w:rPr>
      </w:pPr>
    </w:p>
    <w:p w:rsidR="00F44F08" w:rsidRDefault="00F44F08">
      <w:pPr>
        <w:spacing w:line="200" w:lineRule="exact"/>
      </w:pPr>
    </w:p>
    <w:tbl>
      <w:tblPr>
        <w:tblW w:w="0" w:type="auto"/>
        <w:tblInd w:w="36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360"/>
        <w:gridCol w:w="540"/>
        <w:gridCol w:w="740"/>
      </w:tblGrid>
      <w:tr w:rsidR="00F44F08">
        <w:trPr>
          <w:trHeight w:hRule="exact" w:val="480"/>
        </w:trPr>
        <w:tc>
          <w:tcPr>
            <w:tcW w:w="1528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F44F08" w:rsidRDefault="00F44F08"/>
        </w:tc>
        <w:tc>
          <w:tcPr>
            <w:tcW w:w="164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44F08" w:rsidRDefault="00F44F08"/>
        </w:tc>
      </w:tr>
      <w:tr w:rsidR="00F44F08">
        <w:trPr>
          <w:trHeight w:hRule="exact" w:val="900"/>
        </w:trPr>
        <w:tc>
          <w:tcPr>
            <w:tcW w:w="1528" w:type="dxa"/>
            <w:vMerge/>
            <w:tcBorders>
              <w:left w:val="nil"/>
              <w:right w:val="single" w:sz="8" w:space="0" w:color="000000"/>
            </w:tcBorders>
          </w:tcPr>
          <w:p w:rsidR="00F44F08" w:rsidRDefault="00F44F08"/>
        </w:tc>
        <w:tc>
          <w:tcPr>
            <w:tcW w:w="3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44F08" w:rsidRDefault="00F44F08"/>
        </w:tc>
        <w:tc>
          <w:tcPr>
            <w:tcW w:w="128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44F08" w:rsidRDefault="00F44F08"/>
        </w:tc>
      </w:tr>
      <w:tr w:rsidR="00F44F08">
        <w:trPr>
          <w:trHeight w:hRule="exact" w:val="382"/>
        </w:trPr>
        <w:tc>
          <w:tcPr>
            <w:tcW w:w="1528" w:type="dxa"/>
            <w:vMerge/>
            <w:tcBorders>
              <w:left w:val="nil"/>
              <w:bottom w:val="single" w:sz="7" w:space="0" w:color="000000"/>
              <w:right w:val="single" w:sz="8" w:space="0" w:color="000000"/>
            </w:tcBorders>
          </w:tcPr>
          <w:p w:rsidR="00F44F08" w:rsidRDefault="00F44F08"/>
        </w:tc>
        <w:tc>
          <w:tcPr>
            <w:tcW w:w="36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F44F08" w:rsidRDefault="00F44F08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F44F08" w:rsidRDefault="00F44F08"/>
        </w:tc>
        <w:tc>
          <w:tcPr>
            <w:tcW w:w="740" w:type="dxa"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:rsidR="00F44F08" w:rsidRDefault="00F44F08"/>
        </w:tc>
      </w:tr>
    </w:tbl>
    <w:p w:rsidR="00F44F08" w:rsidRDefault="00117609">
      <w:pPr>
        <w:spacing w:before="67"/>
        <w:ind w:left="4768" w:right="3544"/>
        <w:jc w:val="center"/>
        <w:rPr>
          <w:sz w:val="22"/>
          <w:szCs w:val="22"/>
        </w:rPr>
        <w:sectPr w:rsidR="00F44F08">
          <w:pgSz w:w="12240" w:h="15840"/>
          <w:pgMar w:top="1360" w:right="1380" w:bottom="280" w:left="1320" w:header="720" w:footer="720" w:gutter="0"/>
          <w:cols w:space="720"/>
        </w:sectPr>
      </w:pPr>
      <w:proofErr w:type="gramStart"/>
      <w:r>
        <w:rPr>
          <w:sz w:val="22"/>
          <w:szCs w:val="22"/>
        </w:rPr>
        <w:t xml:space="preserve">0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5</w:t>
      </w:r>
      <w:proofErr w:type="gramEnd"/>
      <w:r>
        <w:rPr>
          <w:sz w:val="22"/>
          <w:szCs w:val="22"/>
        </w:rPr>
        <w:t xml:space="preserve"> 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2.85</w:t>
      </w:r>
    </w:p>
    <w:p w:rsidR="00F44F08" w:rsidRDefault="00117609">
      <w:pPr>
        <w:spacing w:before="55"/>
        <w:ind w:left="972"/>
        <w:rPr>
          <w:sz w:val="22"/>
          <w:szCs w:val="22"/>
        </w:rPr>
      </w:pPr>
      <w:r>
        <w:lastRenderedPageBreak/>
        <w:pict>
          <v:group id="_x0000_s1086" style="position:absolute;left:0;text-align:left;margin-left:247.65pt;margin-top:41.6pt;width:166.5pt;height:91.2pt;z-index:-251650560;mso-position-horizontal-relative:page" coordorigin="4953,832" coordsize="3330,1824">
            <v:shape id="_x0000_s1091" style="position:absolute;left:5107;top:2647;width:3168;height:0" coordorigin="5107,2647" coordsize="3168,0" path="m5107,2647r3168,e" filled="f" strokeweight=".82pt">
              <v:path arrowok="t"/>
            </v:shape>
            <v:shape id="_x0000_s1090" style="position:absolute;left:4958;top:855;width:3173;height:1658" coordorigin="4958,855" coordsize="3173,1658" path="m4958,2499r5,14l5083,2475r120,-36l5263,2417r58,-22l5378,2374r58,-24l5491,2323r53,-26l5597,2266r50,-31l5695,2199r48,-36l5786,2122r44,-43l5849,2055r19,-27l5887,2002r19,-29l5923,1942r15,-31l5954,1877r15,-34l5983,1810r15,-36l6024,1702r26,-75l6074,1553r24,-74l6120,1407r12,-34l6144,1337r10,-34l6166,1272r12,-31l6187,1212r12,-29l6211,1157r12,-26l6238,1109r12,-22l6262,1068r26,-33l6317,1003r26,-28l6370,951r26,-22l6422,910r27,-17l6461,888r14,-5l6487,879r15,-5l6514,871r14,l6540,869r12,l6566,871r12,3l6593,876r12,5l6617,886r14,5l6643,898r15,9l6670,917r14,10l6696,939r14,14l6722,970r15,19l6751,1008r15,22l6780,1054r12,26l6806,1107r15,26l6835,1164r15,29l6878,1255r29,65l6934,1385r28,65l6989,1515r26,64l7027,1608r15,29l7054,1666r12,29l7078,1719r12,26l7102,1767r12,21l7135,1827r19,36l7171,1899r15,31l7200,1959r12,28l7226,2014r12,26l7253,2064r17,24l7284,2112r19,22l7325,2155r21,22l7373,2201r14,10l7404,2223r34,21l7471,2266r39,21l7550,2307r41,19l7634,2345r44,19l7726,2381r45,17l7822,2415r48,16l7920,2448r103,31l8126,2513r5,-14l8028,2465r-103,-31l7874,2417r-48,-17l7778,2383r-48,-16l7685,2350r-46,-19l7596,2314r-41,-19l7517,2273r-36,-19l7445,2232r-31,-21l7397,2199r-15,-10l7358,2167r-24,-21l7315,2124r-17,-21l7282,2081r-15,-24l7253,2033r-15,-24l7226,1980r-14,-26l7200,1923r-17,-32l7166,1858r-19,-39l7126,1781r-10,-22l7104,1738r-12,-24l7080,1687r-12,-26l7056,1632r-14,-29l7030,1572r-27,-62l6974,1445r-26,-65l6919,1313r-26,-65l6864,1186r-14,-29l6835,1128r-14,-29l6806,1073r-14,-26l6778,1023r-15,-22l6749,979r-15,-19l6720,943r-14,-16l6694,915r-15,-10l6665,893r-15,-7l6638,879r-14,-8l6610,867r-15,-5l6581,859r-15,-2l6554,855r-28,l6511,857r-14,2l6482,864r-12,5l6456,874r-14,7l6413,898r-27,19l6360,939r-29,26l6305,994r-27,31l6250,1061r-15,19l6223,1102r-12,24l6199,1150r-12,26l6175,1205r-12,31l6151,1267r-12,32l6130,1332r-12,36l6106,1402r-22,72l6060,1548r-24,75l6010,1697r-27,72l5971,1803r-14,36l5940,1872r-14,31l5909,1935r-17,28l5875,1992r-19,27l5839,2045r-21,22l5777,2110r-43,41l5688,2187r-48,36l5590,2254r-53,29l5484,2311r-55,24l5374,2359r-58,22l5258,2403r-60,21l5078,2460r-120,39xe" fillcolor="black" stroked="f">
              <v:path arrowok="t"/>
            </v:shape>
            <v:shape id="_x0000_s1089" style="position:absolute;left:6528;top:840;width:0;height:1728" coordorigin="6528,840" coordsize="0,1728" path="m6528,840r,1728e" filled="f" strokeweight=".82pt">
              <v:path arrowok="t"/>
            </v:shape>
            <v:shape id="_x0000_s1088" style="position:absolute;left:7148;top:1882;width:0;height:720" coordorigin="7148,1882" coordsize="0,720" path="m7148,1882r,720e" filled="f" strokeweight=".94pt">
              <v:path arrowok="t"/>
            </v:shape>
            <v:shape id="_x0000_s1087" style="position:absolute;left:5948;top:1882;width:0;height:720" coordorigin="5948,1882" coordsize="0,720" path="m5948,1882r,720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2"/>
          <w:szCs w:val="22"/>
        </w:rPr>
        <w:t>(c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65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1.65)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 xml:space="preserve">( </w:t>
      </w:r>
      <w:r>
        <w:rPr>
          <w:sz w:val="22"/>
          <w:szCs w:val="22"/>
        </w:rPr>
        <w:t xml:space="preserve">1.65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.65)</w:t>
      </w:r>
    </w:p>
    <w:p w:rsidR="00F44F08" w:rsidRDefault="00F44F08">
      <w:pPr>
        <w:spacing w:before="3" w:line="120" w:lineRule="exact"/>
        <w:rPr>
          <w:sz w:val="13"/>
          <w:szCs w:val="13"/>
        </w:rPr>
      </w:pPr>
    </w:p>
    <w:p w:rsidR="00F44F08" w:rsidRDefault="00117609">
      <w:pPr>
        <w:ind w:left="2836" w:right="4173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=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</w:t>
      </w:r>
      <w:r>
        <w:rPr>
          <w:spacing w:val="-2"/>
          <w:sz w:val="22"/>
          <w:szCs w:val="22"/>
        </w:rPr>
        <w:t>45</w:t>
      </w:r>
      <w:r>
        <w:rPr>
          <w:sz w:val="22"/>
          <w:szCs w:val="22"/>
        </w:rPr>
        <w:t>05</w:t>
      </w:r>
      <w:proofErr w:type="gramEnd"/>
      <w:r>
        <w:rPr>
          <w:sz w:val="22"/>
          <w:szCs w:val="22"/>
        </w:rPr>
        <w:t xml:space="preserve"> +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0.0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505 =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.901</w:t>
      </w: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before="6" w:line="220" w:lineRule="exact"/>
        <w:rPr>
          <w:sz w:val="22"/>
          <w:szCs w:val="22"/>
        </w:rPr>
      </w:pPr>
    </w:p>
    <w:p w:rsidR="00F44F08" w:rsidRDefault="00117609">
      <w:pPr>
        <w:ind w:left="4106" w:right="3868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1.65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0   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1.65</w:t>
      </w:r>
    </w:p>
    <w:p w:rsidR="00F44F08" w:rsidRDefault="00F44F08">
      <w:pPr>
        <w:spacing w:before="14" w:line="240" w:lineRule="exact"/>
        <w:rPr>
          <w:sz w:val="24"/>
          <w:szCs w:val="24"/>
        </w:rPr>
      </w:pPr>
    </w:p>
    <w:p w:rsidR="00F44F08" w:rsidRDefault="00117609">
      <w:pPr>
        <w:ind w:left="972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75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 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45)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1.75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0.45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0)</w:t>
      </w:r>
    </w:p>
    <w:p w:rsidR="00F44F08" w:rsidRDefault="00F44F08">
      <w:pPr>
        <w:spacing w:before="4" w:line="120" w:lineRule="exact"/>
        <w:rPr>
          <w:sz w:val="13"/>
          <w:szCs w:val="13"/>
        </w:rPr>
      </w:pPr>
    </w:p>
    <w:p w:rsidR="00F44F08" w:rsidRDefault="00117609">
      <w:pPr>
        <w:ind w:left="3101"/>
        <w:rPr>
          <w:sz w:val="22"/>
          <w:szCs w:val="22"/>
        </w:rPr>
      </w:pPr>
      <w:r>
        <w:pict>
          <v:group id="_x0000_s1084" style="position:absolute;left:0;text-align:left;margin-left:247.9pt;margin-top:24.85pt;width:158.65pt;height:82.8pt;z-index:-251649536;mso-position-horizontal-relative:page" coordorigin="4958,497" coordsize="3173,1656">
            <v:shape id="_x0000_s1085" style="position:absolute;left:4958;top:497;width:3173;height:1656" coordorigin="4958,497" coordsize="3173,1656" path="m4958,2139r5,14l5083,2117r120,-38l5263,2060r58,-22l5378,2016r58,-24l5491,1966r53,-29l5597,1908r50,-33l5695,1841r48,-38l5786,1764r44,-45l5849,1695r19,-24l5887,1642r19,-29l5923,1584r15,-31l5954,1520r15,-34l5983,1450r15,-34l6024,1342r26,-72l6074,1196r24,-75l6120,1049r12,-36l6144,980r10,-34l6166,915r12,-31l6187,852r12,-28l6211,797r12,-24l6238,749r12,-19l6262,711r26,-34l6317,646r26,-29l6370,591r26,-22l6422,550r27,-14l6461,531r14,-7l6487,519r15,-3l6514,514r14,-2l6566,512r12,2l6593,519r12,2l6617,526r14,7l6643,540r15,8l6670,557r14,12l6696,581r14,15l6722,610r15,19l6751,651r15,21l6780,696r12,24l6806,747r15,29l6835,804r15,32l6878,898r29,62l6934,1028r28,64l6989,1157r26,63l7027,1251r15,29l7054,1308r12,27l7078,1361r12,24l7102,1409r12,22l7135,1469r19,36l7171,1539r15,33l7200,1601r12,29l7226,1656r12,27l7253,1707r17,24l7284,1752r19,24l7325,1798r21,22l7373,1841r14,12l7404,1865r34,22l7471,1908r39,22l7550,1949r41,19l7634,1988r44,16l7726,2024r45,16l7822,2057r48,17l7920,2091r103,31l8126,2153r5,-14l8028,2108r-103,-32l7874,2060r-48,-17l7778,2026r-48,-17l7685,1992r-46,-19l7596,1954r-41,-19l7517,1916r-36,-20l7445,1875r-31,-22l7397,1841r-15,-9l7358,1810r-24,-22l7315,1767r-17,-22l7282,1721r-15,-21l7253,1676r-15,-27l7226,1623r-14,-29l7200,1565r-17,-31l7166,1498r-19,-36l7126,1424r-10,-22l7104,1378r-12,-24l7080,1330r-12,-29l7056,1275r-14,-31l7030,1215r-27,-63l6974,1088r-26,-68l6919,956r-26,-65l6864,828r-14,-31l6835,768r-14,-26l6806,713r-14,-24l6778,665r-15,-24l6749,620r-15,-20l6720,584r-14,-15l6694,557r-15,-12l6665,536r-15,-10l6638,519r-14,-5l6610,507r-15,-5l6581,500r-15,-3l6526,497r-15,3l6497,502r-15,5l6470,512r-14,4l6442,524r-29,14l6386,557r-26,24l6331,608r-26,28l6278,668r-28,33l6235,720r-12,22l6211,766r-12,26l6187,819r-12,29l6163,876r-12,32l6139,941r-9,34l6118,1008r-12,36l6084,1116r-24,75l6036,1265r-26,72l5983,1409r-12,36l5957,1479r-17,33l5926,1546r-17,31l5892,1606r-17,29l5856,1661r-17,24l5818,1709r-41,43l5734,1793r-46,36l5640,1863r-50,31l5537,1925r-53,27l5429,1978r-55,24l5316,2024r-58,21l5198,2064r-120,39l4958,2139xe" fillcolor="black" stroked="f">
              <v:path arrowok="t"/>
            </v:shape>
            <w10:wrap anchorx="page"/>
          </v:group>
        </w:pict>
      </w:r>
      <w:proofErr w:type="gramStart"/>
      <w:r>
        <w:rPr>
          <w:sz w:val="22"/>
          <w:szCs w:val="22"/>
        </w:rPr>
        <w:t xml:space="preserve">=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0.45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9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0.1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36 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2863</w:t>
      </w:r>
    </w:p>
    <w:p w:rsidR="00F44F08" w:rsidRDefault="00F44F0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36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80"/>
        <w:gridCol w:w="420"/>
        <w:gridCol w:w="1640"/>
      </w:tblGrid>
      <w:tr w:rsidR="00F44F08">
        <w:trPr>
          <w:trHeight w:hRule="exact" w:val="461"/>
        </w:trPr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44F08" w:rsidRDefault="00F44F08"/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F44F08" w:rsidRDefault="00F44F08"/>
        </w:tc>
      </w:tr>
      <w:tr w:rsidR="00F44F08">
        <w:trPr>
          <w:trHeight w:hRule="exact" w:val="938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44F08" w:rsidRDefault="00F44F08"/>
        </w:tc>
        <w:tc>
          <w:tcPr>
            <w:tcW w:w="4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44F08" w:rsidRDefault="00F44F08"/>
        </w:tc>
        <w:tc>
          <w:tcPr>
            <w:tcW w:w="1640" w:type="dxa"/>
            <w:vMerge/>
            <w:tcBorders>
              <w:left w:val="single" w:sz="8" w:space="0" w:color="000000"/>
              <w:right w:val="nil"/>
            </w:tcBorders>
          </w:tcPr>
          <w:p w:rsidR="00F44F08" w:rsidRDefault="00F44F08"/>
        </w:tc>
      </w:tr>
      <w:tr w:rsidR="00F44F08">
        <w:trPr>
          <w:trHeight w:hRule="exact" w:val="365"/>
        </w:trPr>
        <w:tc>
          <w:tcPr>
            <w:tcW w:w="5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F44F08" w:rsidRDefault="00F44F08"/>
        </w:tc>
        <w:tc>
          <w:tcPr>
            <w:tcW w:w="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F44F08" w:rsidRDefault="00F44F08"/>
        </w:tc>
        <w:tc>
          <w:tcPr>
            <w:tcW w:w="42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F44F08" w:rsidRDefault="00F44F08"/>
        </w:tc>
        <w:tc>
          <w:tcPr>
            <w:tcW w:w="1640" w:type="dxa"/>
            <w:vMerge/>
            <w:tcBorders>
              <w:left w:val="single" w:sz="8" w:space="0" w:color="000000"/>
              <w:bottom w:val="single" w:sz="7" w:space="0" w:color="000000"/>
              <w:right w:val="nil"/>
            </w:tcBorders>
          </w:tcPr>
          <w:p w:rsidR="00F44F08" w:rsidRDefault="00F44F08"/>
        </w:tc>
      </w:tr>
    </w:tbl>
    <w:p w:rsidR="00F44F08" w:rsidRDefault="00F44F08">
      <w:pPr>
        <w:spacing w:before="1" w:line="120" w:lineRule="exact"/>
        <w:rPr>
          <w:sz w:val="13"/>
          <w:szCs w:val="13"/>
        </w:rPr>
      </w:pPr>
    </w:p>
    <w:p w:rsidR="00F44F08" w:rsidRDefault="00117609">
      <w:pPr>
        <w:ind w:left="3390" w:right="4627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1.75</w:t>
      </w:r>
      <w:r>
        <w:rPr>
          <w:spacing w:val="5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45</w:t>
      </w:r>
      <w:proofErr w:type="gramEnd"/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</w:t>
      </w: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before="12" w:line="220" w:lineRule="exact"/>
        <w:rPr>
          <w:sz w:val="22"/>
          <w:szCs w:val="22"/>
        </w:rPr>
      </w:pPr>
    </w:p>
    <w:p w:rsidR="00F44F08" w:rsidRDefault="00117609">
      <w:pPr>
        <w:ind w:left="120" w:right="77" w:firstLine="283"/>
        <w:jc w:val="both"/>
        <w:rPr>
          <w:sz w:val="22"/>
          <w:szCs w:val="22"/>
        </w:rPr>
      </w:pPr>
      <w:proofErr w:type="spellStart"/>
      <w:proofErr w:type="gramStart"/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rat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750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on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as</w:t>
      </w:r>
      <w:r>
        <w:rPr>
          <w:strike/>
          <w:spacing w:val="1"/>
          <w:sz w:val="22"/>
          <w:szCs w:val="22"/>
        </w:rPr>
        <w:t>is</w:t>
      </w:r>
      <w:r>
        <w:rPr>
          <w:strike/>
          <w:spacing w:val="-1"/>
          <w:sz w:val="22"/>
          <w:szCs w:val="22"/>
        </w:rPr>
        <w:t>w</w:t>
      </w:r>
      <w:r>
        <w:rPr>
          <w:strike/>
          <w:sz w:val="22"/>
          <w:szCs w:val="22"/>
        </w:rPr>
        <w:t>a</w:t>
      </w:r>
      <w:proofErr w:type="spellEnd"/>
      <w:r>
        <w:rPr>
          <w:strike/>
          <w:spacing w:val="-28"/>
          <w:sz w:val="22"/>
          <w:szCs w:val="22"/>
        </w:rPr>
        <w:t xml:space="preserve"> </w:t>
      </w:r>
      <w:proofErr w:type="spellStart"/>
      <w:r>
        <w:rPr>
          <w:strike/>
          <w:sz w:val="22"/>
          <w:szCs w:val="22"/>
        </w:rPr>
        <w:t>d</w:t>
      </w:r>
      <w:r>
        <w:rPr>
          <w:strike/>
          <w:spacing w:val="-2"/>
          <w:sz w:val="22"/>
          <w:szCs w:val="22"/>
        </w:rPr>
        <w:t>a</w:t>
      </w:r>
      <w:r>
        <w:rPr>
          <w:strike/>
          <w:spacing w:val="1"/>
          <w:sz w:val="22"/>
          <w:szCs w:val="22"/>
        </w:rPr>
        <w:t>la</w:t>
      </w:r>
      <w:r>
        <w:rPr>
          <w:strike/>
          <w:sz w:val="22"/>
          <w:szCs w:val="22"/>
        </w:rPr>
        <w:t>m</w:t>
      </w:r>
      <w:proofErr w:type="spellEnd"/>
      <w:r>
        <w:rPr>
          <w:strike/>
          <w:spacing w:val="-30"/>
          <w:sz w:val="22"/>
          <w:szCs w:val="22"/>
        </w:rPr>
        <w:t xml:space="preserve"> </w:t>
      </w:r>
      <w:proofErr w:type="spellStart"/>
      <w:r>
        <w:rPr>
          <w:strike/>
          <w:sz w:val="22"/>
          <w:szCs w:val="22"/>
        </w:rPr>
        <w:t>u</w:t>
      </w:r>
      <w:r>
        <w:rPr>
          <w:strike/>
          <w:spacing w:val="1"/>
          <w:sz w:val="22"/>
          <w:szCs w:val="22"/>
        </w:rPr>
        <w:t>jia</w:t>
      </w:r>
      <w:r>
        <w:rPr>
          <w:strike/>
          <w:sz w:val="22"/>
          <w:szCs w:val="22"/>
        </w:rPr>
        <w:t>n</w:t>
      </w:r>
      <w:proofErr w:type="spellEnd"/>
      <w:r>
        <w:rPr>
          <w:strike/>
          <w:spacing w:val="-28"/>
          <w:sz w:val="22"/>
          <w:szCs w:val="22"/>
        </w:rPr>
        <w:t xml:space="preserve"> </w:t>
      </w:r>
      <w:proofErr w:type="spellStart"/>
      <w:r>
        <w:rPr>
          <w:strike/>
          <w:spacing w:val="1"/>
          <w:sz w:val="22"/>
          <w:szCs w:val="22"/>
        </w:rPr>
        <w:t>sa</w:t>
      </w:r>
      <w:r>
        <w:rPr>
          <w:strike/>
          <w:spacing w:val="-1"/>
          <w:sz w:val="22"/>
          <w:szCs w:val="22"/>
        </w:rPr>
        <w:t>r</w:t>
      </w:r>
      <w:r>
        <w:rPr>
          <w:strike/>
          <w:spacing w:val="1"/>
          <w:sz w:val="22"/>
          <w:szCs w:val="22"/>
        </w:rPr>
        <w:t>i</w:t>
      </w:r>
      <w:r>
        <w:rPr>
          <w:strike/>
          <w:sz w:val="22"/>
          <w:szCs w:val="22"/>
        </w:rPr>
        <w:t>n</w:t>
      </w:r>
      <w:r>
        <w:rPr>
          <w:strike/>
          <w:spacing w:val="-2"/>
          <w:sz w:val="22"/>
          <w:szCs w:val="22"/>
        </w:rPr>
        <w:t>g</w:t>
      </w:r>
      <w:r>
        <w:rPr>
          <w:strike/>
          <w:spacing w:val="1"/>
          <w:sz w:val="22"/>
          <w:szCs w:val="22"/>
        </w:rPr>
        <w:t>a</w:t>
      </w:r>
      <w:r>
        <w:rPr>
          <w:strike/>
          <w:sz w:val="22"/>
          <w:szCs w:val="22"/>
        </w:rPr>
        <w:t>n</w:t>
      </w:r>
      <w:proofErr w:type="spellEnd"/>
      <w:r>
        <w:rPr>
          <w:strike/>
          <w:spacing w:val="-26"/>
          <w:sz w:val="22"/>
          <w:szCs w:val="22"/>
        </w:rPr>
        <w:t xml:space="preserve"> </w:t>
      </w:r>
      <w:proofErr w:type="spellStart"/>
      <w:r>
        <w:rPr>
          <w:strike/>
          <w:spacing w:val="-3"/>
          <w:sz w:val="22"/>
          <w:szCs w:val="22"/>
        </w:rPr>
        <w:t>m</w:t>
      </w:r>
      <w:r>
        <w:rPr>
          <w:strike/>
          <w:spacing w:val="1"/>
          <w:sz w:val="22"/>
          <w:szCs w:val="22"/>
        </w:rPr>
        <w:t>as</w:t>
      </w:r>
      <w:r>
        <w:rPr>
          <w:strike/>
          <w:sz w:val="22"/>
          <w:szCs w:val="22"/>
        </w:rPr>
        <w:t>uk</w:t>
      </w:r>
      <w:proofErr w:type="spellEnd"/>
      <w:r>
        <w:rPr>
          <w:strike/>
          <w:spacing w:val="-28"/>
          <w:sz w:val="22"/>
          <w:szCs w:val="22"/>
        </w:rPr>
        <w:t xml:space="preserve"> </w:t>
      </w:r>
      <w:r>
        <w:rPr>
          <w:strike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ers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ta</w:t>
      </w:r>
      <w:r>
        <w:rPr>
          <w:sz w:val="22"/>
          <w:szCs w:val="22"/>
        </w:rPr>
        <w:t>s</w:t>
      </w:r>
      <w:proofErr w:type="spellEnd"/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“</w:t>
      </w:r>
      <w:r>
        <w:rPr>
          <w:spacing w:val="-1"/>
          <w:sz w:val="22"/>
          <w:szCs w:val="22"/>
        </w:rPr>
        <w:t>ABC</w:t>
      </w:r>
      <w:r>
        <w:rPr>
          <w:sz w:val="22"/>
          <w:szCs w:val="22"/>
        </w:rPr>
        <w:t>”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a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4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ra</w:t>
      </w:r>
      <w:r>
        <w:rPr>
          <w:sz w:val="22"/>
          <w:szCs w:val="22"/>
        </w:rPr>
        <w:t>n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h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55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20.</w:t>
      </w:r>
      <w:proofErr w:type="gramEnd"/>
      <w:r>
        <w:rPr>
          <w:sz w:val="22"/>
          <w:szCs w:val="22"/>
        </w:rPr>
        <w:t xml:space="preserve">   </w:t>
      </w:r>
      <w:proofErr w:type="spellStart"/>
      <w:r>
        <w:rPr>
          <w:spacing w:val="-1"/>
          <w:sz w:val="22"/>
          <w:szCs w:val="22"/>
        </w:rPr>
        <w:t>Bi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tas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ra</w:t>
      </w:r>
      <w:r>
        <w:rPr>
          <w:sz w:val="22"/>
          <w:szCs w:val="22"/>
        </w:rPr>
        <w:t>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cal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ili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ndap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F44F08" w:rsidRDefault="00117609">
      <w:pPr>
        <w:spacing w:line="240" w:lineRule="exact"/>
        <w:ind w:left="686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36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65</w:t>
      </w:r>
    </w:p>
    <w:p w:rsidR="00F44F08" w:rsidRDefault="00F44F08">
      <w:pPr>
        <w:spacing w:before="8" w:line="120" w:lineRule="exact"/>
        <w:rPr>
          <w:sz w:val="12"/>
          <w:szCs w:val="12"/>
        </w:rPr>
      </w:pPr>
    </w:p>
    <w:p w:rsidR="00F44F08" w:rsidRDefault="00117609">
      <w:pPr>
        <w:ind w:left="686"/>
        <w:rPr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4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 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60</w:t>
      </w:r>
    </w:p>
    <w:p w:rsidR="00F44F08" w:rsidRDefault="00F44F08">
      <w:pPr>
        <w:spacing w:before="5" w:line="120" w:lineRule="exact"/>
        <w:rPr>
          <w:sz w:val="12"/>
          <w:szCs w:val="12"/>
        </w:rPr>
      </w:pPr>
    </w:p>
    <w:p w:rsidR="00F44F08" w:rsidRDefault="00117609">
      <w:pPr>
        <w:ind w:left="686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g)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esa</w:t>
      </w:r>
      <w:r>
        <w:rPr>
          <w:sz w:val="22"/>
          <w:szCs w:val="22"/>
        </w:rPr>
        <w:t>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45</w:t>
      </w:r>
    </w:p>
    <w:p w:rsidR="00F44F08" w:rsidRDefault="00F44F08">
      <w:pPr>
        <w:spacing w:before="8" w:line="120" w:lineRule="exact"/>
        <w:rPr>
          <w:sz w:val="12"/>
          <w:szCs w:val="12"/>
        </w:rPr>
      </w:pPr>
    </w:p>
    <w:p w:rsidR="00F44F08" w:rsidRDefault="00117609">
      <w:pPr>
        <w:spacing w:line="361" w:lineRule="auto"/>
        <w:ind w:left="1111" w:right="82" w:hanging="425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h)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ite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ala</w:t>
      </w:r>
      <w:r>
        <w:rPr>
          <w:sz w:val="22"/>
          <w:szCs w:val="22"/>
        </w:rPr>
        <w:t>h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20%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ilai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</w:p>
    <w:p w:rsidR="00F44F08" w:rsidRDefault="00117609">
      <w:pPr>
        <w:spacing w:before="3"/>
        <w:ind w:left="686"/>
        <w:rPr>
          <w:sz w:val="22"/>
          <w:szCs w:val="22"/>
        </w:rPr>
      </w:pPr>
      <w:proofErr w:type="spellStart"/>
      <w:proofErr w:type="gramStart"/>
      <w:r>
        <w:rPr>
          <w:spacing w:val="1"/>
          <w:sz w:val="22"/>
          <w:szCs w:val="22"/>
        </w:rPr>
        <w:t>Ja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ab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F44F08" w:rsidRDefault="00F44F08">
      <w:pPr>
        <w:spacing w:before="7" w:line="120" w:lineRule="exact"/>
        <w:rPr>
          <w:sz w:val="12"/>
          <w:szCs w:val="12"/>
        </w:rPr>
      </w:pPr>
    </w:p>
    <w:p w:rsidR="00F44F08" w:rsidRDefault="00117609">
      <w:pPr>
        <w:ind w:left="686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aca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nun</w:t>
      </w:r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ati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X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proofErr w:type="gramEnd"/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55</w:t>
      </w:r>
      <w:r>
        <w:rPr>
          <w:spacing w:val="1"/>
          <w:sz w:val="22"/>
          <w:szCs w:val="22"/>
        </w:rPr>
        <w:t>;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00)</w:t>
      </w:r>
    </w:p>
    <w:p w:rsidR="00F44F08" w:rsidRDefault="00F44F08">
      <w:pPr>
        <w:spacing w:before="4" w:line="120" w:lineRule="exact"/>
        <w:rPr>
          <w:sz w:val="13"/>
          <w:szCs w:val="13"/>
        </w:rPr>
      </w:pPr>
    </w:p>
    <w:p w:rsidR="00F44F08" w:rsidRDefault="00117609">
      <w:pPr>
        <w:spacing w:line="260" w:lineRule="exact"/>
        <w:ind w:left="686"/>
        <w:rPr>
          <w:sz w:val="22"/>
          <w:szCs w:val="22"/>
        </w:rPr>
        <w:sectPr w:rsidR="00F44F08">
          <w:pgSz w:w="12240" w:h="15840"/>
          <w:pgMar w:top="1380" w:right="1320" w:bottom="280" w:left="1320" w:header="720" w:footer="720" w:gutter="0"/>
          <w:cols w:space="720"/>
        </w:sect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position w:val="-1"/>
          <w:sz w:val="22"/>
          <w:szCs w:val="22"/>
        </w:rPr>
        <w:t>a)</w:t>
      </w:r>
      <w:r>
        <w:rPr>
          <w:position w:val="-1"/>
          <w:sz w:val="22"/>
          <w:szCs w:val="22"/>
        </w:rPr>
        <w:t xml:space="preserve"> </w:t>
      </w:r>
      <w:r>
        <w:rPr>
          <w:spacing w:val="42"/>
          <w:position w:val="-1"/>
          <w:sz w:val="22"/>
          <w:szCs w:val="22"/>
        </w:rPr>
        <w:t xml:space="preserve"> </w:t>
      </w:r>
      <w:proofErr w:type="gramStart"/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(</w:t>
      </w:r>
      <w:proofErr w:type="gramEnd"/>
      <w:r>
        <w:rPr>
          <w:position w:val="-1"/>
          <w:sz w:val="22"/>
          <w:szCs w:val="22"/>
        </w:rPr>
        <w:t>36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X 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6</w:t>
      </w:r>
      <w:r>
        <w:rPr>
          <w:position w:val="-1"/>
          <w:sz w:val="22"/>
          <w:szCs w:val="22"/>
        </w:rPr>
        <w:t>5)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=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?</w:t>
      </w:r>
    </w:p>
    <w:p w:rsidR="00F44F08" w:rsidRDefault="00F44F08">
      <w:pPr>
        <w:spacing w:before="6" w:line="140" w:lineRule="exact"/>
        <w:rPr>
          <w:sz w:val="15"/>
          <w:szCs w:val="15"/>
        </w:rPr>
      </w:pPr>
    </w:p>
    <w:p w:rsidR="00F44F08" w:rsidRDefault="00117609">
      <w:pPr>
        <w:spacing w:line="380" w:lineRule="exact"/>
        <w:ind w:left="1147" w:right="-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9"/>
          <w:sz w:val="24"/>
          <w:szCs w:val="24"/>
        </w:rPr>
        <w:t>Z</w:t>
      </w:r>
      <w:r>
        <w:rPr>
          <w:position w:val="-9"/>
          <w:sz w:val="24"/>
          <w:szCs w:val="24"/>
        </w:rPr>
        <w:t xml:space="preserve"> </w:t>
      </w:r>
      <w:r>
        <w:rPr>
          <w:spacing w:val="30"/>
          <w:position w:val="-9"/>
          <w:sz w:val="24"/>
          <w:szCs w:val="24"/>
        </w:rPr>
        <w:t xml:space="preserve"> </w:t>
      </w:r>
      <w:r>
        <w:rPr>
          <w:position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1"/>
          <w:position w:val="7"/>
          <w:sz w:val="24"/>
          <w:szCs w:val="24"/>
        </w:rPr>
        <w:t xml:space="preserve"> </w:t>
      </w:r>
      <w:r>
        <w:rPr>
          <w:rFonts w:ascii="Arial" w:eastAsia="Arial" w:hAnsi="Arial" w:cs="Arial"/>
          <w:position w:val="7"/>
          <w:sz w:val="24"/>
          <w:szCs w:val="24"/>
          <w:u w:val="single" w:color="000000"/>
        </w:rPr>
        <w:t>36</w:t>
      </w:r>
      <w:r>
        <w:rPr>
          <w:rFonts w:ascii="Arial" w:eastAsia="Arial" w:hAnsi="Arial" w:cs="Arial"/>
          <w:spacing w:val="-95"/>
          <w:position w:val="7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7"/>
          <w:sz w:val="24"/>
          <w:szCs w:val="24"/>
          <w:u w:val="single" w:color="000000"/>
        </w:rPr>
        <w:t>55</w:t>
      </w:r>
      <w:r>
        <w:rPr>
          <w:spacing w:val="26"/>
          <w:position w:val="7"/>
          <w:sz w:val="24"/>
          <w:szCs w:val="24"/>
        </w:rPr>
        <w:t xml:space="preserve"> </w:t>
      </w:r>
      <w:r>
        <w:rPr>
          <w:spacing w:val="7"/>
          <w:position w:val="-9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9"/>
          <w:sz w:val="24"/>
          <w:szCs w:val="24"/>
        </w:rPr>
        <w:t>0.95</w:t>
      </w:r>
      <w:proofErr w:type="gramEnd"/>
    </w:p>
    <w:p w:rsidR="00F44F08" w:rsidRDefault="00117609">
      <w:pPr>
        <w:spacing w:line="240" w:lineRule="exact"/>
        <w:ind w:left="1246" w:right="10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13"/>
          <w:sz w:val="16"/>
          <w:szCs w:val="16"/>
        </w:rPr>
        <w:t>1</w:t>
      </w:r>
      <w:r>
        <w:rPr>
          <w:position w:val="13"/>
          <w:sz w:val="16"/>
          <w:szCs w:val="16"/>
        </w:rPr>
        <w:t xml:space="preserve">            </w:t>
      </w:r>
      <w:r>
        <w:rPr>
          <w:spacing w:val="5"/>
          <w:position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</w:p>
    <w:p w:rsidR="00F44F08" w:rsidRDefault="00117609">
      <w:pPr>
        <w:spacing w:before="2" w:line="120" w:lineRule="exact"/>
        <w:rPr>
          <w:sz w:val="12"/>
          <w:szCs w:val="12"/>
        </w:rPr>
      </w:pPr>
      <w:r>
        <w:br w:type="column"/>
      </w:r>
    </w:p>
    <w:p w:rsidR="00F44F08" w:rsidRDefault="00F44F08">
      <w:pPr>
        <w:spacing w:line="200" w:lineRule="exact"/>
      </w:pPr>
    </w:p>
    <w:p w:rsidR="00F44F08" w:rsidRDefault="00117609">
      <w:pPr>
        <w:ind w:right="-56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proofErr w:type="gramEnd"/>
    </w:p>
    <w:p w:rsidR="00F44F08" w:rsidRDefault="00117609">
      <w:pPr>
        <w:spacing w:before="2" w:line="140" w:lineRule="exact"/>
        <w:rPr>
          <w:sz w:val="15"/>
          <w:szCs w:val="15"/>
        </w:rPr>
      </w:pPr>
      <w:r>
        <w:br w:type="column"/>
      </w:r>
    </w:p>
    <w:p w:rsidR="00F44F08" w:rsidRDefault="00117609">
      <w:pPr>
        <w:spacing w:line="380" w:lineRule="exact"/>
        <w:ind w:right="-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9"/>
          <w:sz w:val="24"/>
          <w:szCs w:val="24"/>
        </w:rPr>
        <w:t>Z</w:t>
      </w:r>
      <w:r>
        <w:rPr>
          <w:position w:val="-9"/>
          <w:sz w:val="24"/>
          <w:szCs w:val="24"/>
        </w:rPr>
        <w:t xml:space="preserve">  </w:t>
      </w:r>
      <w:r>
        <w:rPr>
          <w:spacing w:val="1"/>
          <w:position w:val="-9"/>
          <w:sz w:val="24"/>
          <w:szCs w:val="24"/>
        </w:rPr>
        <w:t xml:space="preserve"> </w:t>
      </w:r>
      <w:r>
        <w:rPr>
          <w:position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7"/>
          <w:position w:val="7"/>
          <w:sz w:val="24"/>
          <w:szCs w:val="24"/>
        </w:rPr>
        <w:t xml:space="preserve"> </w:t>
      </w:r>
      <w:r>
        <w:rPr>
          <w:rFonts w:ascii="Arial" w:eastAsia="Arial" w:hAnsi="Arial" w:cs="Arial"/>
          <w:position w:val="7"/>
          <w:sz w:val="24"/>
          <w:szCs w:val="24"/>
          <w:u w:val="single" w:color="000000"/>
        </w:rPr>
        <w:t>65</w:t>
      </w:r>
      <w:r>
        <w:rPr>
          <w:rFonts w:ascii="Arial" w:eastAsia="Arial" w:hAnsi="Arial" w:cs="Arial"/>
          <w:spacing w:val="-95"/>
          <w:position w:val="7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7"/>
          <w:sz w:val="24"/>
          <w:szCs w:val="24"/>
          <w:u w:val="single" w:color="000000"/>
        </w:rPr>
        <w:t>55</w:t>
      </w:r>
      <w:r>
        <w:rPr>
          <w:spacing w:val="26"/>
          <w:position w:val="7"/>
          <w:sz w:val="24"/>
          <w:szCs w:val="24"/>
        </w:rPr>
        <w:t xml:space="preserve"> </w:t>
      </w:r>
      <w:r>
        <w:rPr>
          <w:spacing w:val="-1"/>
          <w:position w:val="-9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9"/>
          <w:sz w:val="24"/>
          <w:szCs w:val="24"/>
        </w:rPr>
        <w:t>0.5</w:t>
      </w:r>
      <w:proofErr w:type="gramEnd"/>
    </w:p>
    <w:p w:rsidR="00F44F08" w:rsidRDefault="00117609">
      <w:pPr>
        <w:spacing w:line="240" w:lineRule="exact"/>
        <w:ind w:left="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13"/>
          <w:sz w:val="16"/>
          <w:szCs w:val="16"/>
        </w:rPr>
        <w:t>2</w:t>
      </w:r>
      <w:r>
        <w:rPr>
          <w:position w:val="13"/>
          <w:sz w:val="16"/>
          <w:szCs w:val="16"/>
        </w:rPr>
        <w:t xml:space="preserve">            </w:t>
      </w:r>
      <w:r>
        <w:rPr>
          <w:spacing w:val="26"/>
          <w:position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</w:p>
    <w:p w:rsidR="00F44F08" w:rsidRDefault="00117609">
      <w:pPr>
        <w:spacing w:before="8" w:line="120" w:lineRule="exact"/>
        <w:rPr>
          <w:sz w:val="12"/>
          <w:szCs w:val="12"/>
        </w:rPr>
      </w:pPr>
      <w:r>
        <w:br w:type="column"/>
      </w:r>
    </w:p>
    <w:p w:rsidR="00F44F08" w:rsidRDefault="00F44F08">
      <w:pPr>
        <w:spacing w:line="200" w:lineRule="exact"/>
      </w:pPr>
    </w:p>
    <w:p w:rsidR="00F44F08" w:rsidRDefault="00117609">
      <w:pPr>
        <w:rPr>
          <w:sz w:val="22"/>
          <w:szCs w:val="22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num="4" w:space="720" w:equalWidth="0">
            <w:col w:w="3300" w:space="184"/>
            <w:col w:w="404" w:space="184"/>
            <w:col w:w="1916" w:space="153"/>
            <w:col w:w="3459"/>
          </w:cols>
        </w:sectPr>
      </w:pP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95 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0.5)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?</w:t>
      </w:r>
    </w:p>
    <w:p w:rsidR="00F44F08" w:rsidRDefault="00F44F08">
      <w:pPr>
        <w:spacing w:before="4" w:line="120" w:lineRule="exact"/>
        <w:rPr>
          <w:sz w:val="13"/>
          <w:szCs w:val="13"/>
        </w:rPr>
      </w:pPr>
    </w:p>
    <w:p w:rsidR="00F44F08" w:rsidRDefault="00117609">
      <w:pPr>
        <w:ind w:left="1111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.95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0.5)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 xml:space="preserve">.95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5)</w:t>
      </w:r>
    </w:p>
    <w:p w:rsidR="00F44F08" w:rsidRDefault="00F44F08">
      <w:pPr>
        <w:spacing w:before="5" w:line="120" w:lineRule="exact"/>
        <w:rPr>
          <w:sz w:val="13"/>
          <w:szCs w:val="13"/>
        </w:rPr>
      </w:pPr>
    </w:p>
    <w:p w:rsidR="00F44F08" w:rsidRDefault="00117609">
      <w:pPr>
        <w:ind w:left="2882"/>
        <w:rPr>
          <w:sz w:val="22"/>
          <w:szCs w:val="22"/>
        </w:rPr>
        <w:sectPr w:rsidR="00F44F08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  <w:r>
        <w:rPr>
          <w:sz w:val="22"/>
          <w:szCs w:val="22"/>
        </w:rPr>
        <w:t>=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0.3289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0.1915 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0.5204</w:t>
      </w: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before="13" w:line="220" w:lineRule="exact"/>
        <w:rPr>
          <w:sz w:val="22"/>
          <w:szCs w:val="22"/>
        </w:rPr>
      </w:pPr>
    </w:p>
    <w:p w:rsidR="00F44F08" w:rsidRDefault="00117609">
      <w:pPr>
        <w:spacing w:before="20" w:line="260" w:lineRule="exact"/>
        <w:ind w:left="4037" w:right="3579"/>
        <w:jc w:val="center"/>
        <w:rPr>
          <w:sz w:val="22"/>
          <w:szCs w:val="22"/>
        </w:rPr>
      </w:pPr>
      <w:r>
        <w:pict>
          <v:group id="_x0000_s1078" style="position:absolute;left:0;text-align:left;margin-left:247.65pt;margin-top:-89.95pt;width:162.25pt;height:88pt;z-index:-251648512;mso-position-horizontal-relative:page" coordorigin="4953,-1799" coordsize="3245,1760">
            <v:shape id="_x0000_s1083" style="position:absolute;left:5021;top:-48;width:3168;height:0" coordorigin="5021,-48" coordsize="3168,0" path="m5021,-48r3168,e" filled="f" strokeweight=".94pt">
              <v:path arrowok="t"/>
            </v:shape>
            <v:shape id="_x0000_s1082" style="position:absolute;left:4958;top:-1794;width:3173;height:1656" coordorigin="4958,-1794" coordsize="3173,1656" path="m4958,-152r5,14l5083,-174r120,-36l5263,-232r58,-21l5378,-275r58,-24l5491,-325r53,-27l5597,-383r50,-31l5695,-450r48,-36l5786,-527r44,-43l5849,-594r19,-26l5887,-647r19,-29l5923,-707r15,-31l5954,-772r15,-33l5983,-839r15,-36l6024,-947r26,-74l6074,-1096r24,-74l6120,-1242r12,-36l6144,-1312r10,-33l6166,-1376r12,-32l6187,-1439r12,-26l6211,-1492r12,-26l6238,-1540r12,-21l6262,-1580r26,-34l6317,-1645r26,-29l6370,-1698r26,-24l6422,-1739r27,-17l6461,-1760r14,-5l6487,-1770r15,-5l6514,-1777r14,l6540,-1780r12,l6566,-1777r12,2l6593,-1772r12,4l6617,-1763r14,5l6643,-1751r15,10l6670,-1732r14,10l6696,-1710r14,14l6722,-1679r15,17l6751,-1640r15,21l6780,-1595r12,27l6806,-1542r15,26l6835,-1487r15,31l6878,-1393r29,65l6934,-1264r28,65l6989,-1134r26,62l7027,-1040r15,28l7054,-983r12,29l7078,-930r12,26l7102,-882r12,22l7135,-822r19,36l7171,-750r15,31l7200,-690r12,29l7226,-635r12,27l7253,-584r17,24l7284,-536r19,21l7325,-493r21,21l7373,-448r14,10l7404,-426r34,22l7471,-383r39,22l7550,-342r41,19l7634,-304r44,20l7726,-268r45,17l7822,-234r48,17l7920,-200r103,31l8126,-138r5,-14l8028,-184r-103,-31l7874,-232r-48,-16l7778,-265r-48,-17l7685,-299r-46,-19l7596,-335r-41,-19l7517,-376r-36,-19l7445,-416r-31,-22l7397,-450r-15,-10l7358,-481r-24,-22l7315,-524r-17,-22l7282,-568r-15,-24l7253,-616r-15,-24l7226,-668r-14,-27l7200,-726r-17,-31l7166,-791r-19,-38l7126,-868r-10,-21l7104,-911r-12,-24l7080,-961r-12,-27l7056,-1016r-14,-29l7030,-1076r-27,-63l6974,-1204r-26,-64l6919,-1336r-26,-64l6864,-1463r-14,-29l6835,-1520r-14,-29l6806,-1576r-14,-26l6778,-1626r-15,-24l6749,-1669r-15,-19l6720,-1705r-14,-17l6694,-1734r-15,-12l6665,-1756r-15,-7l6638,-1770r-14,-7l6610,-1782r-15,-5l6581,-1792r-15,-2l6526,-1794r-15,2l6497,-1789r-15,5l6470,-1780r-14,5l6442,-1768r-29,17l6386,-1732r-26,22l6331,-1684r-26,29l6278,-1624r-28,36l6235,-1568r-12,21l6211,-1523r-12,24l6187,-1472r-12,28l6163,-1412r-12,31l6139,-1350r-9,34l6118,-1280r-12,33l6084,-1175r-24,75l6036,-1026r-26,74l5983,-880r-12,34l5957,-810r-17,34l5926,-745r-17,31l5892,-685r-17,29l5856,-630r-17,26l5818,-582r-41,43l5734,-498r-46,36l5640,-426r-50,31l5537,-366r-53,26l5429,-313r-55,24l5316,-268r-58,22l5198,-224r-120,36l4958,-152xe" fillcolor="black" stroked="f">
              <v:path arrowok="t"/>
            </v:shape>
            <v:shape id="_x0000_s1081" style="position:absolute;left:6528;top:-1789;width:0;height:1728" coordorigin="6528,-1789" coordsize="0,1728" path="m6528,-1789r,1728e" filled="f" strokeweight=".82pt">
              <v:path arrowok="t"/>
            </v:shape>
            <v:shape id="_x0000_s1080" style="position:absolute;left:6308;top:-1669;width:0;height:1620" coordorigin="6308,-1669" coordsize="0,1620" path="m6308,-1669r,1620e" filled="f" strokeweight=".94pt">
              <v:path arrowok="t"/>
            </v:shape>
            <v:shape id="_x0000_s1079" style="position:absolute;left:6728;top:-1669;width:0;height:1620" coordorigin="6728,-1669" coordsize="0,1620" path="m6728,-1669r,1620e" filled="f" strokeweight=".94pt">
              <v:path arrowok="t"/>
            </v:shape>
            <w10:wrap anchorx="page"/>
          </v:group>
        </w:pic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0</w:t>
      </w:r>
      <w:r>
        <w:rPr>
          <w:spacing w:val="-2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95 0</w:t>
      </w:r>
      <w:r>
        <w:rPr>
          <w:spacing w:val="5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0.5</w:t>
      </w:r>
    </w:p>
    <w:p w:rsidR="00F44F08" w:rsidRDefault="00F44F08">
      <w:pPr>
        <w:spacing w:before="16" w:line="220" w:lineRule="exact"/>
        <w:rPr>
          <w:sz w:val="22"/>
          <w:szCs w:val="22"/>
        </w:rPr>
        <w:sectPr w:rsidR="00F44F08">
          <w:pgSz w:w="12240" w:h="15840"/>
          <w:pgMar w:top="1480" w:right="1720" w:bottom="280" w:left="1720" w:header="720" w:footer="720" w:gutter="0"/>
          <w:cols w:space="720"/>
        </w:sectPr>
      </w:pPr>
    </w:p>
    <w:p w:rsidR="00F44F08" w:rsidRDefault="00117609">
      <w:pPr>
        <w:spacing w:before="20"/>
        <w:ind w:left="286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(</w:t>
      </w:r>
      <w:r>
        <w:rPr>
          <w:rFonts w:ascii="Arial" w:eastAsia="Arial" w:hAnsi="Arial" w:cs="Arial"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Start"/>
      <w:r>
        <w:rPr>
          <w:sz w:val="22"/>
          <w:szCs w:val="22"/>
        </w:rPr>
        <w:t>X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-2"/>
          <w:sz w:val="22"/>
          <w:szCs w:val="22"/>
        </w:rPr>
        <w:t>0</w:t>
      </w:r>
      <w:proofErr w:type="gramEnd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0.4013</w:t>
      </w:r>
    </w:p>
    <w:p w:rsidR="00F44F08" w:rsidRDefault="00F44F08">
      <w:pPr>
        <w:spacing w:before="1" w:line="140" w:lineRule="exact"/>
        <w:rPr>
          <w:sz w:val="15"/>
          <w:szCs w:val="15"/>
        </w:rPr>
      </w:pPr>
    </w:p>
    <w:p w:rsidR="00F44F08" w:rsidRDefault="00117609">
      <w:pPr>
        <w:spacing w:line="400" w:lineRule="exact"/>
        <w:ind w:left="747" w:right="-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6"/>
          <w:sz w:val="24"/>
          <w:szCs w:val="24"/>
        </w:rPr>
        <w:t>Z</w:t>
      </w:r>
      <w:r>
        <w:rPr>
          <w:spacing w:val="8"/>
          <w:position w:val="-6"/>
          <w:sz w:val="24"/>
          <w:szCs w:val="24"/>
        </w:rPr>
        <w:t xml:space="preserve"> </w:t>
      </w:r>
      <w:r>
        <w:rPr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7"/>
          <w:position w:val="9"/>
          <w:sz w:val="24"/>
          <w:szCs w:val="24"/>
        </w:rPr>
        <w:t xml:space="preserve"> </w:t>
      </w:r>
      <w:r>
        <w:rPr>
          <w:rFonts w:ascii="Arial" w:eastAsia="Arial" w:hAnsi="Arial" w:cs="Arial"/>
          <w:position w:val="9"/>
          <w:sz w:val="24"/>
          <w:szCs w:val="24"/>
          <w:u w:val="single" w:color="000000"/>
        </w:rPr>
        <w:t>60</w:t>
      </w:r>
      <w:r>
        <w:rPr>
          <w:rFonts w:ascii="Arial" w:eastAsia="Arial" w:hAnsi="Arial" w:cs="Arial"/>
          <w:spacing w:val="-95"/>
          <w:position w:val="9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9"/>
          <w:sz w:val="24"/>
          <w:szCs w:val="24"/>
          <w:u w:val="single" w:color="000000"/>
        </w:rPr>
        <w:t>55</w:t>
      </w:r>
      <w:r>
        <w:rPr>
          <w:spacing w:val="26"/>
          <w:position w:val="9"/>
          <w:sz w:val="24"/>
          <w:szCs w:val="24"/>
        </w:rPr>
        <w:t xml:space="preserve"> </w:t>
      </w:r>
      <w:r>
        <w:rPr>
          <w:spacing w:val="7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6"/>
          <w:sz w:val="24"/>
          <w:szCs w:val="24"/>
        </w:rPr>
        <w:t>0.25</w:t>
      </w:r>
      <w:proofErr w:type="gramEnd"/>
    </w:p>
    <w:p w:rsidR="00F44F08" w:rsidRDefault="00117609">
      <w:pPr>
        <w:spacing w:line="200" w:lineRule="exact"/>
        <w:ind w:left="1383" w:right="109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</w:t>
      </w:r>
    </w:p>
    <w:p w:rsidR="00F44F08" w:rsidRDefault="00117609">
      <w:pPr>
        <w:spacing w:line="200" w:lineRule="exact"/>
      </w:pPr>
      <w:r>
        <w:br w:type="column"/>
      </w:r>
    </w:p>
    <w:p w:rsidR="00F44F08" w:rsidRDefault="00F44F08">
      <w:pPr>
        <w:spacing w:line="200" w:lineRule="exact"/>
      </w:pPr>
    </w:p>
    <w:p w:rsidR="00F44F08" w:rsidRDefault="00F44F08">
      <w:pPr>
        <w:spacing w:before="13" w:line="200" w:lineRule="exact"/>
      </w:pPr>
    </w:p>
    <w:p w:rsidR="00F44F08" w:rsidRDefault="00117609">
      <w:pPr>
        <w:rPr>
          <w:sz w:val="22"/>
          <w:szCs w:val="22"/>
        </w:rPr>
        <w:sectPr w:rsidR="00F44F08">
          <w:type w:val="continuous"/>
          <w:pgSz w:w="12240" w:h="15840"/>
          <w:pgMar w:top="1360" w:right="1720" w:bottom="280" w:left="1720" w:header="720" w:footer="720" w:gutter="0"/>
          <w:cols w:num="2" w:space="720" w:equalWidth="0">
            <w:col w:w="2824" w:space="158"/>
            <w:col w:w="5818"/>
          </w:cols>
        </w:sectPr>
      </w:pP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25)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?</w:t>
      </w:r>
    </w:p>
    <w:p w:rsidR="00F44F08" w:rsidRDefault="00F44F08">
      <w:pPr>
        <w:spacing w:line="160" w:lineRule="exact"/>
        <w:rPr>
          <w:sz w:val="16"/>
          <w:szCs w:val="16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spacing w:before="20"/>
        <w:ind w:left="4611"/>
        <w:rPr>
          <w:rFonts w:ascii="Arial" w:eastAsia="Arial" w:hAnsi="Arial" w:cs="Arial"/>
          <w:sz w:val="22"/>
          <w:szCs w:val="22"/>
        </w:rPr>
      </w:pPr>
      <w:r>
        <w:pict>
          <v:group id="_x0000_s1073" style="position:absolute;left:0;text-align:left;margin-left:129.55pt;margin-top:-3.95pt;width:163.85pt;height:88.3pt;z-index:-251647488;mso-position-horizontal-relative:page" coordorigin="2591,-79" coordsize="3277,1766">
            <v:shape id="_x0000_s1077" style="position:absolute;left:2599;top:1679;width:3168;height:0" coordorigin="2599,1679" coordsize="3168,0" path="m2599,1679r3168,e" filled="f" strokeweight=".82pt">
              <v:path arrowok="t"/>
            </v:shape>
            <v:shape id="_x0000_s1076" style="position:absolute;left:2690;top:-68;width:3173;height:1656" coordorigin="2690,-68" coordsize="3173,1656" path="m2690,1573r128,-21l2938,1513r57,-19l3055,1472r58,-21l3168,1424r55,-24l3278,1372r53,-29l3382,1309r48,-33l3475,1237r46,-41l3562,1153r21,-24l3602,1105r20,-29l3638,1048r17,-29l3672,985r14,-31l3703,920r15,-36l3732,851r26,-75l3782,704r24,-74l3830,556r24,-72l3864,448r12,-34l3888,380r10,-33l3910,316r12,-29l3934,258r12,-26l3958,208r12,-24l3982,164r14,-19l4022,112r27,-34l4075,52r27,-27l4128,4r26,-20l4181,-30r14,-7l4207,-42r15,-5l4234,-49r14,-3l4260,-54r38,l4313,-52r12,5l4337,-44r14,4l4363,-32r15,7l4390,-18r14,10l4416,4r14,12l4442,30r15,14l4471,64r12,21l4498,107r14,24l4526,155r15,26l4555,210r15,29l4582,270r28,62l4639,395r29,67l4694,527r27,65l4750,654r12,31l4774,714r12,29l4800,769r12,27l4824,820r12,24l4846,865r21,39l4886,940r17,33l4918,1007r14,29l4946,1064r12,27l4973,1117r14,24l5002,1165r16,22l5035,1211r22,21l5081,1254r26,22l5122,1288r14,12l5170,1321r36,22l5242,1362r40,22l5323,1403r43,19l5412,1439r46,19l5506,1475r48,17l5604,1508r50,17l5755,1556r103,32l5863,1573r-103,-31l5659,1511r-50,-17l5558,1477r-48,-17l5462,1444r-45,-20l5374,1408r-44,-20l5290,1369r-41,-19l5213,1328r-34,-19l5146,1288r-15,-12l5117,1264r-27,-22l5069,1223r-22,-22l5030,1180r-16,-24l4999,1134r-14,-24l4973,1084r-15,-27l4946,1028r-14,-28l4918,966r-17,-34l4882,896r-22,-38l4848,836r-12,-24l4824,788r-12,-24l4800,736r-12,-29l4776,678r-14,-29l4735,587r-26,-65l4680,455r-26,-65l4625,325r-29,-62l4582,232r-15,-29l4553,176r-15,-28l4524,124,4510,97,4495,76,4483,54,4469,35,4454,18,4440,4,4426,-8r-15,-12l4399,-30r-14,-10l4370,-47r-14,-7l4342,-59r-15,-5l4315,-66r-14,-2l4258,-68r-15,2l4231,-64r-14,3l4202,-56r-14,7l4174,-42r-27,14l4118,-8r-26,24l4066,40r-29,28l4010,102r-26,34l3970,155r-15,21l3943,200r-12,27l3919,253r-12,29l3895,311r-12,31l3874,376r-12,33l3850,443r-10,36l3816,551r-24,74l3768,700r-24,72l3718,844r-15,36l3689,913r-15,34l3658,980r-15,32l3626,1040r-19,29l3590,1096r-19,24l3552,1144r-41,43l3466,1225r-46,39l3372,1297r-50,31l3271,1360r-53,26l3163,1412r-57,24l3050,1458r-60,22l2933,1499r-120,38l2690,1573xe" fillcolor="black" stroked="f">
              <v:path arrowok="t"/>
            </v:shape>
            <v:shape id="_x0000_s1075" style="position:absolute;left:4169;top:-71;width:0;height:1728" coordorigin="4169,-71" coordsize="0,1728" path="m4169,-71r,1728e" filled="f" strokeweight=".82pt">
              <v:path arrowok="t"/>
            </v:shape>
            <v:shape id="_x0000_s1074" style="position:absolute;left:4328;top:30;width:0;height:1620" coordorigin="4328,30" coordsize="0,1620" path="m4328,30r,1620e" filled="f" strokeweight=".94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gramEnd"/>
      <w:r>
        <w:rPr>
          <w:rFonts w:ascii="Arial" w:eastAsia="Arial" w:hAnsi="Arial" w:cs="Arial"/>
          <w:sz w:val="22"/>
          <w:szCs w:val="22"/>
        </w:rPr>
        <w:t>Z</w:t>
      </w:r>
      <w:r>
        <w:rPr>
          <w:spacing w:val="5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25)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=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spacing w:val="5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spacing w:val="2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spacing w:val="4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25)</w:t>
      </w:r>
    </w:p>
    <w:p w:rsidR="00F44F08" w:rsidRDefault="00F44F08">
      <w:pPr>
        <w:spacing w:before="2" w:line="240" w:lineRule="exact"/>
        <w:rPr>
          <w:sz w:val="24"/>
          <w:szCs w:val="24"/>
        </w:rPr>
      </w:pPr>
    </w:p>
    <w:p w:rsidR="00F44F08" w:rsidRDefault="00117609">
      <w:pPr>
        <w:spacing w:line="260" w:lineRule="exact"/>
        <w:ind w:left="57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=</w:t>
      </w:r>
      <w:r>
        <w:rPr>
          <w:spacing w:val="8"/>
          <w:position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position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>5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>09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8</w:t>
      </w:r>
      <w:r>
        <w:rPr>
          <w:rFonts w:ascii="Arial" w:eastAsia="Arial" w:hAnsi="Arial" w:cs="Arial"/>
          <w:position w:val="-1"/>
          <w:sz w:val="22"/>
          <w:szCs w:val="22"/>
        </w:rPr>
        <w:t>7</w:t>
      </w:r>
      <w:proofErr w:type="gramEnd"/>
      <w:r>
        <w:rPr>
          <w:spacing w:val="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=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>4013</w:t>
      </w:r>
    </w:p>
    <w:p w:rsidR="00F44F08" w:rsidRDefault="00F44F08">
      <w:pPr>
        <w:spacing w:before="4" w:line="160" w:lineRule="exact"/>
        <w:rPr>
          <w:sz w:val="16"/>
          <w:szCs w:val="16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spacing w:before="32" w:line="240" w:lineRule="exact"/>
        <w:ind w:left="2367"/>
        <w:rPr>
          <w:sz w:val="22"/>
          <w:szCs w:val="22"/>
        </w:rPr>
      </w:pPr>
      <w:r>
        <w:rPr>
          <w:position w:val="-1"/>
          <w:sz w:val="22"/>
          <w:szCs w:val="22"/>
        </w:rPr>
        <w:t>0 0.25</w:t>
      </w:r>
    </w:p>
    <w:p w:rsidR="00F44F08" w:rsidRDefault="00F44F08">
      <w:pPr>
        <w:spacing w:before="16" w:line="220" w:lineRule="exact"/>
        <w:rPr>
          <w:sz w:val="22"/>
          <w:szCs w:val="22"/>
        </w:rPr>
        <w:sectPr w:rsidR="00F44F08">
          <w:type w:val="continuous"/>
          <w:pgSz w:w="12240" w:h="15840"/>
          <w:pgMar w:top="1360" w:right="1720" w:bottom="280" w:left="1720" w:header="720" w:footer="720" w:gutter="0"/>
          <w:cols w:space="720"/>
        </w:sectPr>
      </w:pPr>
    </w:p>
    <w:p w:rsidR="00F44F08" w:rsidRDefault="00117609">
      <w:pPr>
        <w:spacing w:before="20"/>
        <w:ind w:left="286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(c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Start"/>
      <w:r>
        <w:rPr>
          <w:sz w:val="22"/>
          <w:szCs w:val="22"/>
        </w:rPr>
        <w:t>X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>5</w:t>
      </w:r>
      <w:proofErr w:type="gramEnd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0.3085</w:t>
      </w:r>
    </w:p>
    <w:p w:rsidR="00F44F08" w:rsidRDefault="00F44F08">
      <w:pPr>
        <w:spacing w:before="7" w:line="140" w:lineRule="exact"/>
        <w:rPr>
          <w:sz w:val="14"/>
          <w:szCs w:val="14"/>
        </w:rPr>
      </w:pPr>
    </w:p>
    <w:p w:rsidR="00F44F08" w:rsidRDefault="00117609">
      <w:pPr>
        <w:spacing w:line="400" w:lineRule="exact"/>
        <w:ind w:left="747" w:right="-80"/>
        <w:rPr>
          <w:rFonts w:ascii="Arial" w:eastAsia="Arial" w:hAnsi="Arial" w:cs="Arial"/>
          <w:sz w:val="24"/>
          <w:szCs w:val="24"/>
        </w:rPr>
      </w:pPr>
      <w:r>
        <w:pict>
          <v:group id="_x0000_s1068" style="position:absolute;left:0;text-align:left;margin-left:129.1pt;margin-top:39.15pt;width:159.65pt;height:89pt;z-index:-251646464;mso-position-horizontal-relative:page" coordorigin="2582,783" coordsize="3193,1780">
            <v:shape id="_x0000_s1072" style="position:absolute;left:2599;top:2555;width:3168;height:0" coordorigin="2599,2555" coordsize="3168,0" path="m2599,2555r3168,e" filled="f" strokeweight=".82pt">
              <v:path arrowok="t"/>
            </v:shape>
            <v:shape id="_x0000_s1071" style="position:absolute;left:2587;top:788;width:3170;height:1658" coordorigin="2587,788" coordsize="3170,1658" path="m3746,1302r-12,36l3710,1410r-21,74l3665,1559r-27,72l3612,1703r-14,36l3583,1772r-14,34l3554,1840r-16,31l3521,1900r-17,28l3485,1955r-19,24l3446,2003r-40,43l3362,2084r-45,39l3266,2156r-48,32l3166,2219r-53,26l3058,2272r-56,24l2945,2317r-58,22l2827,2358r-120,38l2587,2432r3,15l2712,2411r120,-39l2892,2353r58,-21l3007,2308r58,-24l3120,2260r53,-29l3226,2202r50,-34l3324,2135r48,-39l3415,2056r43,-44l3478,1988r19,-24l3516,1936r17,-29l3550,1878r16,-34l3583,1813r15,-33l3612,1744r14,-34l3653,1636r26,-72l3703,1487r22,-72l3749,1343r12,-36l3770,1273r12,-33l3794,1206r10,-31l3816,1146r12,-29l3840,1091r12,-24l3864,1043r14,-19l3890,1004r27,-33l3943,937r27,-26l3998,884r27,-21l4051,844r27,-15l4090,822r14,-5l4116,812r12,-2l4142,808r12,-3l4195,805r12,3l4219,810r15,5l4246,820r14,7l4272,834r12,7l4298,851r12,9l4325,875r14,12l4351,904r15,19l4380,944r12,22l4406,990r15,24l4435,1040r15,29l4464,1098r14,29l4507,1189r27,65l4562,1321r27,65l4618,1451r26,62l4656,1544r12,29l4682,1602r12,26l4706,1655r12,24l4730,1703r12,21l4762,1763r19,36l4798,1832r16,32l4826,1895r15,29l4855,1950r12,24l4882,2000r14,24l4913,2046r19,22l4951,2092r24,21l5002,2135r14,12l5033,2159r31,21l5100,2202r38,19l5177,2243r43,19l5263,2281r43,17l5352,2317r48,17l5448,2351r50,17l5549,2384r101,32l5753,2447r5,-15l5654,2401r-100,-31l5503,2353r-50,-17l5405,2320r-46,-17l5314,2284r-46,-17l5225,2248r-41,-20l5146,2209r-39,-21l5074,2168r-34,-21l5026,2135r-15,-12l4985,2101r-22,-21l4944,2058r-19,-22l4908,2015r-14,-22l4882,1969r-15,-26l4855,1916r-14,-28l4826,1859r-14,-34l4795,1792r-19,-36l4754,1717r-12,-21l4733,1672r-12,-24l4709,1621r-15,-26l4682,1566r-12,-29l4658,1508r-28,-62l4603,1381r-26,-67l4548,1249r-29,-65l4490,1122r-14,-31l4462,1062r-15,-29l4435,1007r-14,-24l4406,956r-14,-21l4378,913r-15,-19l4349,877r-15,-14l4320,851r-12,-12l4294,829r-15,-9l4265,812r-15,-7l4238,800r-14,-4l4210,793r-15,-2l4181,791r-15,-3l4152,791r-12,2l4126,796r-15,2l4097,803r-15,7l4070,817r-28,15l4015,851r-29,24l3960,899r-26,29l3905,961r-27,34l3864,1014r-12,22l3838,1060r-12,26l3814,1112r-12,29l3790,1170r-10,31l3768,1235r-12,33l3746,1302xe" fillcolor="black" stroked="f">
              <v:path arrowok="t"/>
            </v:shape>
            <v:shape id="_x0000_s1070" style="position:absolute;left:4169;top:805;width:0;height:1728" coordorigin="4169,805" coordsize="0,1728" path="m4169,805r,1728e" filled="f" strokeweight=".82pt">
              <v:path arrowok="t"/>
            </v:shape>
            <v:shape id="_x0000_s1069" style="position:absolute;left:3948;top:906;width:0;height:1620" coordorigin="3948,906" coordsize="0,1620" path="m3948,906r,1620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6"/>
          <w:sz w:val="24"/>
          <w:szCs w:val="24"/>
        </w:rPr>
        <w:t>Z</w:t>
      </w:r>
      <w:r>
        <w:rPr>
          <w:spacing w:val="8"/>
          <w:position w:val="-6"/>
          <w:sz w:val="24"/>
          <w:szCs w:val="24"/>
        </w:rPr>
        <w:t xml:space="preserve"> </w:t>
      </w:r>
      <w:r>
        <w:rPr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2"/>
          <w:position w:val="9"/>
          <w:sz w:val="24"/>
          <w:szCs w:val="24"/>
        </w:rPr>
        <w:t xml:space="preserve"> </w:t>
      </w:r>
      <w:r>
        <w:rPr>
          <w:rFonts w:ascii="Arial" w:eastAsia="Arial" w:hAnsi="Arial" w:cs="Arial"/>
          <w:position w:val="9"/>
          <w:sz w:val="24"/>
          <w:szCs w:val="24"/>
          <w:u w:val="single" w:color="000000"/>
        </w:rPr>
        <w:t>45</w:t>
      </w:r>
      <w:r>
        <w:rPr>
          <w:rFonts w:ascii="Arial" w:eastAsia="Arial" w:hAnsi="Arial" w:cs="Arial"/>
          <w:spacing w:val="-95"/>
          <w:position w:val="9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9"/>
          <w:sz w:val="24"/>
          <w:szCs w:val="24"/>
          <w:u w:val="single" w:color="000000"/>
        </w:rPr>
        <w:t>55</w:t>
      </w:r>
      <w:r>
        <w:rPr>
          <w:spacing w:val="26"/>
          <w:position w:val="9"/>
          <w:sz w:val="24"/>
          <w:szCs w:val="24"/>
        </w:rPr>
        <w:t xml:space="preserve"> </w:t>
      </w:r>
      <w:r>
        <w:rPr>
          <w:spacing w:val="7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6"/>
          <w:sz w:val="24"/>
          <w:szCs w:val="24"/>
        </w:rPr>
        <w:t>0.5</w:t>
      </w:r>
      <w:proofErr w:type="gramEnd"/>
    </w:p>
    <w:p w:rsidR="00F44F08" w:rsidRDefault="00117609">
      <w:pPr>
        <w:spacing w:line="200" w:lineRule="exact"/>
        <w:ind w:left="1388" w:right="9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</w:t>
      </w:r>
    </w:p>
    <w:p w:rsidR="00F44F08" w:rsidRDefault="00117609">
      <w:pPr>
        <w:spacing w:line="200" w:lineRule="exact"/>
      </w:pPr>
      <w:r>
        <w:br w:type="column"/>
      </w:r>
    </w:p>
    <w:p w:rsidR="00F44F08" w:rsidRDefault="00F44F08">
      <w:pPr>
        <w:spacing w:line="200" w:lineRule="exact"/>
      </w:pPr>
    </w:p>
    <w:p w:rsidR="00F44F08" w:rsidRDefault="00F44F08">
      <w:pPr>
        <w:spacing w:before="13" w:line="200" w:lineRule="exact"/>
      </w:pPr>
    </w:p>
    <w:p w:rsidR="00F44F08" w:rsidRDefault="00117609">
      <w:pPr>
        <w:rPr>
          <w:sz w:val="22"/>
          <w:szCs w:val="22"/>
        </w:rPr>
        <w:sectPr w:rsidR="00F44F08">
          <w:type w:val="continuous"/>
          <w:pgSz w:w="12240" w:h="15840"/>
          <w:pgMar w:top="1360" w:right="1720" w:bottom="280" w:left="1720" w:header="720" w:footer="720" w:gutter="0"/>
          <w:cols w:num="2" w:space="720" w:equalWidth="0">
            <w:col w:w="2694" w:space="151"/>
            <w:col w:w="5955"/>
          </w:cols>
        </w:sectPr>
      </w:pP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proofErr w:type="gramEnd"/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0.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?</w:t>
      </w:r>
    </w:p>
    <w:p w:rsidR="00F44F08" w:rsidRDefault="00F44F08">
      <w:pPr>
        <w:spacing w:before="3" w:line="240" w:lineRule="exact"/>
        <w:rPr>
          <w:sz w:val="24"/>
          <w:szCs w:val="24"/>
        </w:rPr>
      </w:pPr>
    </w:p>
    <w:p w:rsidR="00F44F08" w:rsidRDefault="00117609">
      <w:pPr>
        <w:spacing w:before="20"/>
        <w:ind w:left="461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gramEnd"/>
      <w:r>
        <w:rPr>
          <w:rFonts w:ascii="Arial" w:eastAsia="Arial" w:hAnsi="Arial" w:cs="Arial"/>
          <w:sz w:val="22"/>
          <w:szCs w:val="22"/>
        </w:rPr>
        <w:t>Z</w:t>
      </w:r>
      <w:r>
        <w:rPr>
          <w:spacing w:val="5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25)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=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spacing w:val="5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spacing w:val="5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spacing w:val="2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)</w:t>
      </w:r>
    </w:p>
    <w:p w:rsidR="00F44F08" w:rsidRDefault="00F44F08">
      <w:pPr>
        <w:spacing w:before="17" w:line="220" w:lineRule="exact"/>
        <w:rPr>
          <w:sz w:val="22"/>
          <w:szCs w:val="22"/>
        </w:rPr>
      </w:pPr>
    </w:p>
    <w:p w:rsidR="00F44F08" w:rsidRDefault="00117609">
      <w:pPr>
        <w:spacing w:line="260" w:lineRule="exact"/>
        <w:ind w:left="57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=</w:t>
      </w:r>
      <w:r>
        <w:rPr>
          <w:spacing w:val="8"/>
          <w:position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position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>5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>19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>5</w:t>
      </w:r>
      <w:proofErr w:type="gramEnd"/>
      <w:r>
        <w:rPr>
          <w:spacing w:val="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=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>3085</w:t>
      </w:r>
    </w:p>
    <w:p w:rsidR="00F44F08" w:rsidRDefault="00F44F08">
      <w:pPr>
        <w:spacing w:before="9" w:line="160" w:lineRule="exact"/>
        <w:rPr>
          <w:sz w:val="17"/>
          <w:szCs w:val="17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spacing w:before="20"/>
        <w:ind w:left="1820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0</w:t>
      </w:r>
    </w:p>
    <w:p w:rsidR="00F44F08" w:rsidRDefault="00F44F08">
      <w:pPr>
        <w:spacing w:before="9" w:line="120" w:lineRule="exact"/>
        <w:rPr>
          <w:sz w:val="13"/>
          <w:szCs w:val="13"/>
        </w:rPr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F44F08">
      <w:pPr>
        <w:spacing w:line="200" w:lineRule="exact"/>
      </w:pPr>
    </w:p>
    <w:p w:rsidR="00F44F08" w:rsidRDefault="00117609">
      <w:pPr>
        <w:ind w:left="286"/>
        <w:rPr>
          <w:sz w:val="22"/>
          <w:szCs w:val="22"/>
        </w:rPr>
        <w:sectPr w:rsidR="00F44F08">
          <w:type w:val="continuous"/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X =</w:t>
      </w:r>
      <w:r>
        <w:rPr>
          <w:spacing w:val="-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X</w:t>
      </w:r>
      <w:r>
        <w:rPr>
          <w:spacing w:val="-2"/>
          <w:position w:val="-3"/>
          <w:sz w:val="14"/>
          <w:szCs w:val="14"/>
        </w:rPr>
        <w:t>m</w:t>
      </w:r>
      <w:r>
        <w:rPr>
          <w:position w:val="-3"/>
          <w:sz w:val="14"/>
          <w:szCs w:val="14"/>
        </w:rPr>
        <w:t>i</w:t>
      </w:r>
      <w:r>
        <w:rPr>
          <w:spacing w:val="-2"/>
          <w:position w:val="-3"/>
          <w:sz w:val="14"/>
          <w:szCs w:val="14"/>
        </w:rPr>
        <w:t>n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0.2 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X</w:t>
      </w:r>
      <w:r>
        <w:rPr>
          <w:spacing w:val="-2"/>
          <w:position w:val="-3"/>
          <w:sz w:val="14"/>
          <w:szCs w:val="14"/>
        </w:rPr>
        <w:t>m</w:t>
      </w:r>
      <w:r>
        <w:rPr>
          <w:position w:val="-3"/>
          <w:sz w:val="14"/>
          <w:szCs w:val="14"/>
        </w:rPr>
        <w:t>in</w:t>
      </w:r>
      <w:r>
        <w:rPr>
          <w:spacing w:val="18"/>
          <w:position w:val="-3"/>
          <w:sz w:val="14"/>
          <w:szCs w:val="14"/>
        </w:rPr>
        <w:t xml:space="preserve"> </w:t>
      </w:r>
      <w:proofErr w:type="gramStart"/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?</w:t>
      </w:r>
      <w:proofErr w:type="gramEnd"/>
    </w:p>
    <w:p w:rsidR="00F44F08" w:rsidRDefault="00117609">
      <w:pPr>
        <w:spacing w:before="69" w:line="320" w:lineRule="exact"/>
        <w:ind w:left="747" w:right="-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4"/>
          <w:position w:val="-13"/>
          <w:sz w:val="24"/>
          <w:szCs w:val="24"/>
        </w:rPr>
        <w:lastRenderedPageBreak/>
        <w:t>Z</w:t>
      </w:r>
      <w:r>
        <w:rPr>
          <w:rFonts w:ascii="Arial" w:eastAsia="Arial" w:hAnsi="Arial" w:cs="Arial"/>
          <w:position w:val="-13"/>
          <w:sz w:val="24"/>
          <w:szCs w:val="24"/>
        </w:rPr>
        <w:t>*</w:t>
      </w:r>
      <w:r>
        <w:rPr>
          <w:spacing w:val="7"/>
          <w:position w:val="-13"/>
          <w:sz w:val="24"/>
          <w:szCs w:val="24"/>
        </w:rPr>
        <w:t xml:space="preserve"> </w:t>
      </w:r>
      <w:r>
        <w:rPr>
          <w:position w:val="-13"/>
          <w:sz w:val="24"/>
          <w:szCs w:val="24"/>
        </w:rPr>
        <w:t xml:space="preserve">  </w:t>
      </w:r>
      <w:r>
        <w:rPr>
          <w:rFonts w:ascii="Arial" w:eastAsia="Arial" w:hAnsi="Arial" w:cs="Arial"/>
          <w:position w:val="2"/>
          <w:sz w:val="24"/>
          <w:szCs w:val="24"/>
          <w:u w:val="single" w:color="000000"/>
        </w:rPr>
        <w:t>X</w:t>
      </w:r>
      <w:r>
        <w:rPr>
          <w:rFonts w:ascii="Arial" w:eastAsia="Arial" w:hAnsi="Arial" w:cs="Arial"/>
          <w:position w:val="-4"/>
          <w:sz w:val="16"/>
          <w:szCs w:val="16"/>
          <w:u w:val="single" w:color="000000"/>
        </w:rPr>
        <w:t>min</w:t>
      </w:r>
      <w:r>
        <w:rPr>
          <w:rFonts w:ascii="Arial" w:eastAsia="Arial" w:hAnsi="Arial" w:cs="Arial"/>
          <w:spacing w:val="-27"/>
          <w:position w:val="-4"/>
          <w:sz w:val="16"/>
          <w:szCs w:val="16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2"/>
          <w:sz w:val="24"/>
          <w:szCs w:val="24"/>
          <w:u w:val="single" w:color="000000"/>
        </w:rPr>
        <w:t>55</w:t>
      </w:r>
      <w:r>
        <w:rPr>
          <w:spacing w:val="22"/>
          <w:position w:val="2"/>
          <w:sz w:val="24"/>
          <w:szCs w:val="24"/>
        </w:rPr>
        <w:t xml:space="preserve"> </w:t>
      </w:r>
      <w:r>
        <w:rPr>
          <w:spacing w:val="-6"/>
          <w:position w:val="-13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3"/>
          <w:sz w:val="24"/>
          <w:szCs w:val="24"/>
        </w:rPr>
        <w:t>0.84</w:t>
      </w:r>
      <w:proofErr w:type="gramEnd"/>
      <w:r>
        <w:rPr>
          <w:spacing w:val="5"/>
          <w:position w:val="-13"/>
          <w:sz w:val="24"/>
          <w:szCs w:val="24"/>
        </w:rPr>
        <w:t xml:space="preserve"> </w:t>
      </w:r>
      <w:r>
        <w:rPr>
          <w:position w:val="-13"/>
          <w:sz w:val="24"/>
          <w:szCs w:val="24"/>
        </w:rPr>
        <w:t xml:space="preserve">  </w:t>
      </w:r>
      <w:r>
        <w:rPr>
          <w:rFonts w:ascii="Arial" w:eastAsia="Arial" w:hAnsi="Arial" w:cs="Arial"/>
          <w:spacing w:val="-3"/>
          <w:position w:val="2"/>
          <w:sz w:val="24"/>
          <w:szCs w:val="24"/>
          <w:u w:val="single" w:color="000000"/>
        </w:rPr>
        <w:t>X</w:t>
      </w:r>
      <w:r>
        <w:rPr>
          <w:rFonts w:ascii="Arial" w:eastAsia="Arial" w:hAnsi="Arial" w:cs="Arial"/>
          <w:position w:val="-4"/>
          <w:sz w:val="16"/>
          <w:szCs w:val="16"/>
          <w:u w:val="single" w:color="000000"/>
        </w:rPr>
        <w:t>min</w:t>
      </w:r>
      <w:r>
        <w:rPr>
          <w:rFonts w:ascii="Arial" w:eastAsia="Arial" w:hAnsi="Arial" w:cs="Arial"/>
          <w:spacing w:val="-25"/>
          <w:position w:val="-4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  <w:u w:val="single" w:color="000000"/>
        </w:rPr>
        <w:t>55</w:t>
      </w:r>
      <w:r>
        <w:rPr>
          <w:spacing w:val="22"/>
          <w:position w:val="2"/>
          <w:sz w:val="24"/>
          <w:szCs w:val="24"/>
        </w:rPr>
        <w:t xml:space="preserve"> </w:t>
      </w:r>
      <w:r>
        <w:rPr>
          <w:spacing w:val="9"/>
          <w:position w:val="-13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3"/>
          <w:sz w:val="24"/>
          <w:szCs w:val="24"/>
        </w:rPr>
        <w:t>X</w:t>
      </w:r>
    </w:p>
    <w:p w:rsidR="00F44F08" w:rsidRDefault="00117609">
      <w:pPr>
        <w:spacing w:before="20" w:line="200" w:lineRule="exact"/>
      </w:pPr>
      <w:r>
        <w:br w:type="column"/>
      </w:r>
    </w:p>
    <w:p w:rsidR="00F44F08" w:rsidRDefault="00117609">
      <w:pPr>
        <w:spacing w:line="160" w:lineRule="exact"/>
        <w:rPr>
          <w:rFonts w:ascii="Arial" w:eastAsia="Arial" w:hAnsi="Arial" w:cs="Arial"/>
          <w:sz w:val="24"/>
          <w:szCs w:val="24"/>
        </w:rPr>
        <w:sectPr w:rsidR="00F44F08">
          <w:pgSz w:w="12240" w:h="15840"/>
          <w:pgMar w:top="1380" w:right="1720" w:bottom="280" w:left="1720" w:header="720" w:footer="720" w:gutter="0"/>
          <w:cols w:num="2" w:space="720" w:equalWidth="0">
            <w:col w:w="4833" w:space="347"/>
            <w:col w:w="3620"/>
          </w:cols>
        </w:sectPr>
      </w:pPr>
      <w:r>
        <w:rPr>
          <w:spacing w:val="-15"/>
          <w:position w:val="-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position w:val="-10"/>
          <w:sz w:val="24"/>
          <w:szCs w:val="24"/>
        </w:rPr>
        <w:t>1</w:t>
      </w:r>
      <w:r>
        <w:rPr>
          <w:rFonts w:ascii="Arial" w:eastAsia="Arial" w:hAnsi="Arial" w:cs="Arial"/>
          <w:spacing w:val="-2"/>
          <w:position w:val="-10"/>
          <w:sz w:val="24"/>
          <w:szCs w:val="24"/>
        </w:rPr>
        <w:t>6</w:t>
      </w:r>
      <w:r>
        <w:rPr>
          <w:rFonts w:ascii="Arial" w:eastAsia="Arial" w:hAnsi="Arial" w:cs="Arial"/>
          <w:spacing w:val="3"/>
          <w:position w:val="-10"/>
          <w:sz w:val="24"/>
          <w:szCs w:val="24"/>
        </w:rPr>
        <w:t>.</w:t>
      </w:r>
      <w:r>
        <w:rPr>
          <w:rFonts w:ascii="Arial" w:eastAsia="Arial" w:hAnsi="Arial" w:cs="Arial"/>
          <w:position w:val="-10"/>
          <w:sz w:val="24"/>
          <w:szCs w:val="24"/>
        </w:rPr>
        <w:t>8</w:t>
      </w:r>
      <w:r>
        <w:rPr>
          <w:spacing w:val="-17"/>
          <w:position w:val="-10"/>
          <w:sz w:val="24"/>
          <w:szCs w:val="24"/>
        </w:rPr>
        <w:t xml:space="preserve"> </w:t>
      </w:r>
      <w:r>
        <w:rPr>
          <w:spacing w:val="-15"/>
          <w:position w:val="-10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0"/>
          <w:sz w:val="24"/>
          <w:szCs w:val="24"/>
        </w:rPr>
        <w:t>55</w:t>
      </w:r>
      <w:proofErr w:type="gramEnd"/>
      <w:r>
        <w:rPr>
          <w:spacing w:val="5"/>
          <w:position w:val="-10"/>
          <w:sz w:val="24"/>
          <w:szCs w:val="24"/>
        </w:rPr>
        <w:t xml:space="preserve"> </w:t>
      </w:r>
      <w:r>
        <w:rPr>
          <w:spacing w:val="-1"/>
          <w:position w:val="-10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0"/>
          <w:sz w:val="24"/>
          <w:szCs w:val="24"/>
        </w:rPr>
        <w:t>71.8</w:t>
      </w:r>
    </w:p>
    <w:p w:rsidR="00F44F08" w:rsidRDefault="00117609">
      <w:pPr>
        <w:spacing w:before="37" w:line="260" w:lineRule="exact"/>
        <w:ind w:left="1611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lastRenderedPageBreak/>
        <w:t>20</w:t>
      </w:r>
      <w:r>
        <w:rPr>
          <w:position w:val="-1"/>
          <w:sz w:val="24"/>
          <w:szCs w:val="24"/>
        </w:rPr>
        <w:t xml:space="preserve">                            </w:t>
      </w:r>
      <w:r>
        <w:rPr>
          <w:spacing w:val="5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20</w:t>
      </w:r>
    </w:p>
    <w:p w:rsidR="00F44F08" w:rsidRDefault="00117609">
      <w:pPr>
        <w:spacing w:line="160" w:lineRule="exact"/>
        <w:rPr>
          <w:rFonts w:ascii="Arial" w:eastAsia="Arial" w:hAnsi="Arial" w:cs="Arial"/>
          <w:sz w:val="16"/>
          <w:szCs w:val="16"/>
        </w:rPr>
        <w:sectPr w:rsidR="00F44F08">
          <w:type w:val="continuous"/>
          <w:pgSz w:w="12240" w:h="15840"/>
          <w:pgMar w:top="1360" w:right="1720" w:bottom="280" w:left="1720" w:header="720" w:footer="720" w:gutter="0"/>
          <w:cols w:num="2" w:space="720" w:equalWidth="0">
            <w:col w:w="3947" w:space="885"/>
            <w:col w:w="3968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sz w:val="16"/>
          <w:szCs w:val="16"/>
        </w:rPr>
        <w:lastRenderedPageBreak/>
        <w:t>min</w:t>
      </w:r>
      <w:proofErr w:type="gramEnd"/>
    </w:p>
    <w:p w:rsidR="00F44F08" w:rsidRDefault="00F44F08">
      <w:pPr>
        <w:spacing w:before="14" w:line="220" w:lineRule="exact"/>
        <w:rPr>
          <w:sz w:val="22"/>
          <w:szCs w:val="22"/>
        </w:rPr>
      </w:pPr>
    </w:p>
    <w:p w:rsidR="00F44F08" w:rsidRDefault="00117609">
      <w:pPr>
        <w:spacing w:before="20" w:line="453" w:lineRule="auto"/>
        <w:ind w:left="5286" w:right="536" w:hanging="67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gramEnd"/>
      <w:r>
        <w:rPr>
          <w:rFonts w:ascii="Arial" w:eastAsia="Arial" w:hAnsi="Arial" w:cs="Arial"/>
          <w:sz w:val="22"/>
          <w:szCs w:val="22"/>
        </w:rPr>
        <w:t>Z</w:t>
      </w:r>
      <w:r>
        <w:rPr>
          <w:spacing w:val="5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*)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=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pacing w:val="5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spacing w:val="5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spacing w:val="7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*)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=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*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=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84</w:t>
      </w:r>
    </w:p>
    <w:p w:rsidR="00F44F08" w:rsidRDefault="00117609">
      <w:pPr>
        <w:spacing w:before="20" w:line="260" w:lineRule="exact"/>
        <w:ind w:left="5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X</w:t>
      </w:r>
      <w:r>
        <w:rPr>
          <w:rFonts w:ascii="Arial" w:eastAsia="Arial" w:hAnsi="Arial" w:cs="Arial"/>
          <w:spacing w:val="-1"/>
          <w:position w:val="-3"/>
          <w:sz w:val="14"/>
          <w:szCs w:val="14"/>
        </w:rPr>
        <w:t>m</w:t>
      </w:r>
      <w:r>
        <w:rPr>
          <w:rFonts w:ascii="Arial" w:eastAsia="Arial" w:hAnsi="Arial" w:cs="Arial"/>
          <w:position w:val="-3"/>
          <w:sz w:val="14"/>
          <w:szCs w:val="14"/>
        </w:rPr>
        <w:t>in</w:t>
      </w:r>
      <w:r>
        <w:rPr>
          <w:spacing w:val="25"/>
          <w:position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=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</w:p>
    <w:p w:rsidR="00F44F08" w:rsidRDefault="00F44F08">
      <w:pPr>
        <w:spacing w:line="200" w:lineRule="exact"/>
      </w:pPr>
    </w:p>
    <w:p w:rsidR="00F44F08" w:rsidRDefault="00F44F08">
      <w:pPr>
        <w:spacing w:before="13" w:line="260" w:lineRule="exact"/>
        <w:rPr>
          <w:sz w:val="26"/>
          <w:szCs w:val="26"/>
        </w:rPr>
      </w:pPr>
    </w:p>
    <w:p w:rsidR="00F44F08" w:rsidRDefault="00117609">
      <w:pPr>
        <w:spacing w:before="32"/>
        <w:ind w:left="2314"/>
        <w:rPr>
          <w:sz w:val="22"/>
          <w:szCs w:val="22"/>
        </w:rPr>
      </w:pPr>
      <w:r>
        <w:pict>
          <v:group id="_x0000_s1026" style="position:absolute;left:0;text-align:left;margin-left:129.1pt;margin-top:-91.95pt;width:161.45pt;height:112.6pt;z-index:-251645440;mso-position-horizontal-relative:page" coordorigin="2582,-1839" coordsize="3229,2252">
            <v:shape id="_x0000_s1067" style="position:absolute;left:2599;top:-78;width:3168;height:0" coordorigin="2599,-78" coordsize="3168,0" path="m2599,-78r3168,e" filled="f" strokeweight=".94pt">
              <v:path arrowok="t"/>
            </v:shape>
            <v:shape id="_x0000_s1066" style="position:absolute;left:2587;top:-1834;width:3170;height:1656" coordorigin="2587,-1834" coordsize="3170,1656" path="m3746,-1323r-12,36l3710,-1215r-21,75l3665,-1066r-27,72l3612,-922r-14,36l3583,-852r-14,33l3554,-785r-16,31l3521,-725r-17,29l3485,-670r-19,24l3446,-622r-40,43l3362,-538r-45,36l3266,-468r-48,33l3166,-406r-53,27l3058,-353r-56,24l2945,-307r-58,21l2827,-267r-120,39l2587,-192r3,14l2712,-214r120,-38l2892,-271r58,-22l3007,-315r58,-24l3120,-365r53,-29l3226,-423r50,-31l3324,-490r48,-38l3415,-567r43,-45l3478,-636r19,-24l3516,-689r17,-29l3550,-747r16,-31l3583,-811r15,-34l3612,-881r14,-34l3653,-987r26,-74l3703,-1135r22,-75l3749,-1282r12,-36l3770,-1351r12,-34l3794,-1416r10,-31l3816,-1479r12,-28l3840,-1534r12,-24l3864,-1579r14,-22l3890,-1620r27,-34l3943,-1685r27,-29l3998,-1740r27,-22l4051,-1781r27,-14l4090,-1800r14,-7l4116,-1812r12,-3l4142,-1817r12,-2l4195,-1819r12,2l4219,-1812r15,2l4246,-1805r14,7l4272,-1791r12,8l4298,-1774r12,12l4325,-1750r14,15l4351,-1719r15,17l4380,-1680r12,21l4406,-1635r15,24l4435,-1582r15,27l4464,-1527r14,32l4507,-1433r27,62l4562,-1303r27,64l4618,-1174r26,63l4656,-1080r12,29l4682,-1023r12,27l4706,-970r12,24l4730,-922r12,22l4762,-862r19,36l4798,-792r16,33l4826,-730r15,29l4855,-675r12,27l4882,-624r14,24l4913,-579r19,24l4951,-533r24,22l5002,-490r14,12l5033,-466r31,22l5100,-423r38,22l5177,-382r43,19l5263,-343r43,16l5352,-307r48,16l5448,-274r50,17l5549,-240r101,31l5753,-178r5,-14l5654,-223r-100,-32l5503,-271r-50,-17l5405,-305r-46,-17l5314,-339r-46,-19l5225,-377r-41,-19l5146,-415r-39,-20l5074,-456r-34,-22l5026,-490r-15,-9l4985,-521r-22,-22l4944,-564r-19,-22l4908,-610r-14,-21l4882,-655r-15,-27l4855,-708r-14,-29l4826,-766r-14,-31l4795,-833r-19,-36l4754,-907r-12,-22l4733,-951r-12,-26l4709,-1001r-15,-29l4682,-1056r-12,-31l4658,-1116r-28,-63l4603,-1243r-26,-68l4548,-1375r-29,-65l4490,-1503r-14,-31l4462,-1563r-15,-26l4435,-1618r-14,-24l4406,-1666r-14,-24l4378,-1711r-15,-17l4349,-1747r-15,-15l4320,-1774r-12,-12l4294,-1795r-15,-10l4265,-1812r-15,-5l4238,-1824r-14,-3l4210,-1831r-15,-3l4152,-1834r-12,3l4126,-1829r-15,5l4097,-1819r-15,4l4070,-1807r-28,14l4015,-1774r-29,24l3960,-1723r-26,28l3905,-1663r-27,33l3864,-1608r-12,21l3838,-1565r-12,26l3814,-1512r-12,29l3790,-1455r-10,32l3768,-1390r-12,34l3746,-1323xe" fillcolor="black" stroked="f">
              <v:path arrowok="t"/>
            </v:shape>
            <v:shape id="_x0000_s1065" style="position:absolute;left:4169;top:-1827;width:0;height:1728" coordorigin="4169,-1827" coordsize="0,1728" path="m4169,-1827r,1728e" filled="f" strokeweight=".82pt">
              <v:path arrowok="t"/>
            </v:shape>
            <v:shape id="_x0000_s1064" style="position:absolute;left:4889;top:-629;width:0;height:540" coordorigin="4889,-629" coordsize="0,540" path="m4889,-629r,540e" filled="f" strokeweight=".82pt">
              <v:path arrowok="t"/>
            </v:shape>
            <v:shape id="_x0000_s1063" style="position:absolute;left:2635;top:-77;width:3168;height:0" coordorigin="2635,-77" coordsize="3168,0" path="m2635,-77r3168,e" filled="f" strokeweight=".82pt">
              <v:path arrowok="t"/>
            </v:shape>
            <v:shape id="_x0000_s1062" style="position:absolute;left:4162;top:-137;width:14;height:14" coordorigin="4162,-137" coordsize="14,14" path="m4176,-130r,-5l4171,-137r-7,l4162,-135r,8l4164,-123r7,l4176,-127r,-3xe" fillcolor="black" stroked="f">
              <v:path arrowok="t"/>
            </v:shape>
            <v:shape id="_x0000_s1061" style="position:absolute;left:4162;top:-108;width:14;height:14" coordorigin="4162,-108" coordsize="14,14" path="m4176,-101r,-2l4171,-108r-7,l4162,-103r,7l4164,-94r7,l4176,-96r,-5xe" fillcolor="black" stroked="f">
              <v:path arrowok="t"/>
            </v:shape>
            <v:shape id="_x0000_s1060" style="position:absolute;left:4162;top:-77;width:14;height:14" coordorigin="4162,-77" coordsize="14,14" path="m4176,-70r,-5l4171,-77r-7,l4162,-75r,10l4164,-63r7,l4176,-65r,-5xe" fillcolor="black" stroked="f">
              <v:path arrowok="t"/>
            </v:shape>
            <v:shape id="_x0000_s1059" style="position:absolute;left:4162;top:-48;width:14;height:14" coordorigin="4162,-48" coordsize="14,14" path="m4176,-41r,-2l4171,-48r-7,l4162,-43r,7l4164,-34r7,l4176,-36r,-5xe" fillcolor="black" stroked="f">
              <v:path arrowok="t"/>
            </v:shape>
            <v:shape id="_x0000_s1058" style="position:absolute;left:4162;top:-17;width:14;height:14" coordorigin="4162,-17" coordsize="14,14" path="m4176,-10r,-5l4171,-17r-7,l4162,-15r,10l4164,-3r7,l4176,-5r,-5xe" fillcolor="black" stroked="f">
              <v:path arrowok="t"/>
            </v:shape>
            <v:shape id="_x0000_s1057" style="position:absolute;left:4162;top:12;width:14;height:14" coordorigin="4162,12" coordsize="14,14" path="m4176,19r,-2l4171,12r-7,l4162,17r,7l4164,26r7,l4176,24r,-5xe" fillcolor="black" stroked="f">
              <v:path arrowok="t"/>
            </v:shape>
            <v:shape id="_x0000_s1056" style="position:absolute;left:4162;top:43;width:14;height:14" coordorigin="4162,43" coordsize="14,14" path="m4176,50r,-5l4171,43r-7,l4162,45r,10l4164,57r7,l4176,55r,-5xe" fillcolor="black" stroked="f">
              <v:path arrowok="t"/>
            </v:shape>
            <v:shape id="_x0000_s1055" style="position:absolute;left:4162;top:72;width:14;height:14" coordorigin="4162,72" coordsize="14,14" path="m4176,79r,-2l4171,72r-7,l4162,77r,7l4164,86r7,l4176,84r,-5xe" fillcolor="black" stroked="f">
              <v:path arrowok="t"/>
            </v:shape>
            <v:shape id="_x0000_s1054" style="position:absolute;left:4162;top:103;width:14;height:14" coordorigin="4162,103" coordsize="14,14" path="m4176,110r,-5l4171,103r-7,l4162,105r,10l4164,117r7,l4176,115r,-5xe" fillcolor="black" stroked="f">
              <v:path arrowok="t"/>
            </v:shape>
            <v:shape id="_x0000_s1053" style="position:absolute;left:4162;top:132;width:14;height:14" coordorigin="4162,132" coordsize="14,14" path="m4176,139r,-2l4171,132r-7,l4162,137r,7l4164,146r7,l4176,144r,-5xe" fillcolor="black" stroked="f">
              <v:path arrowok="t"/>
            </v:shape>
            <v:shape id="_x0000_s1052" style="position:absolute;left:4162;top:163;width:14;height:14" coordorigin="4162,163" coordsize="14,14" path="m4176,170r,-5l4171,163r-7,l4162,165r,10l4164,177r7,l4176,175r,-5xe" fillcolor="black" stroked="f">
              <v:path arrowok="t"/>
            </v:shape>
            <v:shape id="_x0000_s1051" style="position:absolute;left:4162;top:192;width:14;height:14" coordorigin="4162,192" coordsize="14,14" path="m4176,199r,-2l4171,192r-7,l4162,197r,7l4164,206r7,l4176,204r,-5xe" fillcolor="black" stroked="f">
              <v:path arrowok="t"/>
            </v:shape>
            <v:shape id="_x0000_s1050" style="position:absolute;left:4162;top:223;width:14;height:14" coordorigin="4162,223" coordsize="14,14" path="m4176,230r,-5l4171,223r-7,l4162,225r,10l4164,237r7,l4176,235r,-5xe" fillcolor="black" stroked="f">
              <v:path arrowok="t"/>
            </v:shape>
            <v:shape id="_x0000_s1049" style="position:absolute;left:4162;top:252;width:14;height:14" coordorigin="4162,252" coordsize="14,14" path="m4176,259r,-2l4171,252r-7,l4162,257r,7l4164,266r7,l4176,264r,-5xe" fillcolor="black" stroked="f">
              <v:path arrowok="t"/>
            </v:shape>
            <v:shape id="_x0000_s1048" style="position:absolute;left:4162;top:283;width:14;height:14" coordorigin="4162,283" coordsize="14,14" path="m4176,290r,-5l4171,283r-7,l4162,285r,10l4164,297r7,l4176,295r,-5xe" fillcolor="black" stroked="f">
              <v:path arrowok="t"/>
            </v:shape>
            <v:shape id="_x0000_s1047" style="position:absolute;left:4162;top:312;width:14;height:14" coordorigin="4162,312" coordsize="14,14" path="m4176,319r,-2l4171,312r-7,l4162,317r,7l4164,326r7,l4176,324r,-5xe" fillcolor="black" stroked="f">
              <v:path arrowok="t"/>
            </v:shape>
            <v:shape id="_x0000_s1046" style="position:absolute;left:4162;top:343;width:14;height:14" coordorigin="4162,343" coordsize="14,14" path="m4176,350r,-5l4171,343r-7,l4162,345r,10l4164,357r7,l4176,355r,-5xe" fillcolor="black" stroked="f">
              <v:path arrowok="t"/>
            </v:shape>
            <v:shape id="_x0000_s1045" style="position:absolute;left:4162;top:372;width:14;height:17" coordorigin="4162,372" coordsize="14,17" path="m4176,379r,-2l4171,372r-7,l4162,377r,7l4164,389r7,l4176,384r,-5xe" fillcolor="black" stroked="f">
              <v:path arrowok="t"/>
            </v:shape>
            <v:shape id="_x0000_s1044" style="position:absolute;left:4882;top:-118;width:14;height:14" coordorigin="4882,-118" coordsize="14,14" path="m4896,-111r,-4l4891,-118r-7,l4882,-115r,9l4884,-103r7,l4896,-106r,-5xe" fillcolor="black" stroked="f">
              <v:path arrowok="t"/>
            </v:shape>
            <v:shape id="_x0000_s1043" style="position:absolute;left:4882;top:-89;width:14;height:17" coordorigin="4882,-89" coordsize="14,17" path="m4896,-79r,-5l4891,-89r-7,l4882,-84r,7l4884,-72r7,l4896,-77r,-2xe" fillcolor="black" stroked="f">
              <v:path arrowok="t"/>
            </v:shape>
            <v:shape id="_x0000_s1042" style="position:absolute;left:4882;top:-58;width:14;height:14" coordorigin="4882,-58" coordsize="14,14" path="m4896,-51r,-4l4891,-58r-7,l4882,-55r,9l4884,-43r7,l4896,-46r,-5xe" fillcolor="black" stroked="f">
              <v:path arrowok="t"/>
            </v:shape>
            <v:shape id="_x0000_s1041" style="position:absolute;left:4882;top:-29;width:14;height:17" coordorigin="4882,-29" coordsize="14,17" path="m4896,-19r,-5l4891,-29r-7,l4882,-24r,7l4884,-12r7,l4896,-17r,-2xe" fillcolor="black" stroked="f">
              <v:path arrowok="t"/>
            </v:shape>
            <v:shape id="_x0000_s1040" style="position:absolute;left:4882;top:2;width:14;height:14" coordorigin="4882,2" coordsize="14,14" path="m4896,9r,-4l4891,2r-7,l4882,5r,9l4884,17r7,l4896,14r,-5xe" fillcolor="black" stroked="f">
              <v:path arrowok="t"/>
            </v:shape>
            <v:shape id="_x0000_s1039" style="position:absolute;left:4882;top:33;width:14;height:14" coordorigin="4882,33" coordsize="14,14" path="m4896,41r,-5l4891,33r-7,l4882,36r,7l4884,48r7,l4896,43r,-2xe" fillcolor="black" stroked="f">
              <v:path arrowok="t"/>
            </v:shape>
            <v:shape id="_x0000_s1038" style="position:absolute;left:4882;top:62;width:14;height:14" coordorigin="4882,62" coordsize="14,14" path="m4896,69r,-4l4891,62r-7,l4882,65r,9l4884,77r7,l4896,74r,-5xe" fillcolor="black" stroked="f">
              <v:path arrowok="t"/>
            </v:shape>
            <v:shape id="_x0000_s1037" style="position:absolute;left:4882;top:93;width:14;height:14" coordorigin="4882,93" coordsize="14,14" path="m4896,101r,-5l4891,93r-7,l4882,96r,7l4884,108r7,l4896,103r,-2xe" fillcolor="black" stroked="f">
              <v:path arrowok="t"/>
            </v:shape>
            <v:shape id="_x0000_s1036" style="position:absolute;left:4882;top:122;width:14;height:14" coordorigin="4882,122" coordsize="14,14" path="m4896,129r,-4l4891,122r-7,l4882,125r,9l4884,137r7,l4896,134r,-5xe" fillcolor="black" stroked="f">
              <v:path arrowok="t"/>
            </v:shape>
            <v:shape id="_x0000_s1035" style="position:absolute;left:4882;top:153;width:14;height:14" coordorigin="4882,153" coordsize="14,14" path="m4896,161r,-5l4891,153r-7,l4882,156r,7l4884,168r7,l4896,163r,-2xe" fillcolor="black" stroked="f">
              <v:path arrowok="t"/>
            </v:shape>
            <v:shape id="_x0000_s1034" style="position:absolute;left:4882;top:182;width:14;height:14" coordorigin="4882,182" coordsize="14,14" path="m4896,189r,-4l4891,182r-7,l4882,185r,9l4884,197r7,l4896,194r,-5xe" fillcolor="black" stroked="f">
              <v:path arrowok="t"/>
            </v:shape>
            <v:shape id="_x0000_s1033" style="position:absolute;left:4882;top:213;width:14;height:14" coordorigin="4882,213" coordsize="14,14" path="m4896,221r,-5l4891,213r-7,l4882,216r,7l4884,228r7,l4896,223r,-2xe" fillcolor="black" stroked="f">
              <v:path arrowok="t"/>
            </v:shape>
            <v:shape id="_x0000_s1032" style="position:absolute;left:4882;top:242;width:14;height:14" coordorigin="4882,242" coordsize="14,14" path="m4896,249r,-4l4891,242r-7,l4882,245r,9l4884,257r7,l4896,254r,-5xe" fillcolor="black" stroked="f">
              <v:path arrowok="t"/>
            </v:shape>
            <v:shape id="_x0000_s1031" style="position:absolute;left:4882;top:273;width:14;height:14" coordorigin="4882,273" coordsize="14,14" path="m4896,281r,-5l4891,273r-7,l4882,276r,7l4884,288r7,l4896,283r,-2xe" fillcolor="black" stroked="f">
              <v:path arrowok="t"/>
            </v:shape>
            <v:shape id="_x0000_s1030" style="position:absolute;left:4882;top:302;width:14;height:14" coordorigin="4882,302" coordsize="14,14" path="m4896,309r,-4l4891,302r-7,l4882,305r,9l4884,317r7,l4896,314r,-5xe" fillcolor="black" stroked="f">
              <v:path arrowok="t"/>
            </v:shape>
            <v:shape id="_x0000_s1029" style="position:absolute;left:4882;top:333;width:14;height:14" coordorigin="4882,333" coordsize="14,14" path="m4896,341r,-5l4891,333r-7,l4882,336r,7l4884,348r7,l4896,343r,-2xe" fillcolor="black" stroked="f">
              <v:path arrowok="t"/>
            </v:shape>
            <v:shape id="_x0000_s1028" style="position:absolute;left:4882;top:362;width:14;height:14" coordorigin="4882,362" coordsize="14,14" path="m4896,369r,-4l4891,362r-7,l4882,365r,9l4884,377r7,l4896,374r,-5xe" fillcolor="black" stroked="f">
              <v:path arrowok="t"/>
            </v:shape>
            <v:shape id="_x0000_s1027" style="position:absolute;left:4882;top:393;width:14;height:14" coordorigin="4882,393" coordsize="14,14" path="m4896,401r,-5l4891,393r-7,l4882,396r,7l4884,408r7,l4896,403r,-2xe" fillcolor="black" stroked="f">
              <v:path arrowok="t"/>
            </v:shape>
            <w10:wrap anchorx="page"/>
          </v:group>
        </w:pic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 xml:space="preserve">5     </w:t>
      </w:r>
      <w:r>
        <w:rPr>
          <w:spacing w:val="5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X</w:t>
      </w:r>
      <w:r>
        <w:rPr>
          <w:spacing w:val="-2"/>
          <w:position w:val="-3"/>
          <w:sz w:val="14"/>
          <w:szCs w:val="14"/>
        </w:rPr>
        <w:t>m</w:t>
      </w:r>
      <w:r>
        <w:rPr>
          <w:position w:val="-3"/>
          <w:sz w:val="14"/>
          <w:szCs w:val="14"/>
        </w:rPr>
        <w:t>in</w:t>
      </w:r>
      <w:r>
        <w:rPr>
          <w:spacing w:val="16"/>
          <w:position w:val="-3"/>
          <w:sz w:val="14"/>
          <w:szCs w:val="14"/>
        </w:rPr>
        <w:t xml:space="preserve"> </w:t>
      </w:r>
      <w:proofErr w:type="gramStart"/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?</w:t>
      </w:r>
      <w:proofErr w:type="gramEnd"/>
    </w:p>
    <w:p w:rsidR="00F44F08" w:rsidRDefault="00F44F08">
      <w:pPr>
        <w:spacing w:before="1" w:line="240" w:lineRule="exact"/>
        <w:rPr>
          <w:sz w:val="24"/>
          <w:szCs w:val="24"/>
        </w:rPr>
      </w:pPr>
    </w:p>
    <w:p w:rsidR="00F44F08" w:rsidRDefault="00117609">
      <w:pPr>
        <w:ind w:left="2214"/>
        <w:rPr>
          <w:sz w:val="22"/>
          <w:szCs w:val="22"/>
        </w:rPr>
      </w:pPr>
      <w:r>
        <w:rPr>
          <w:sz w:val="22"/>
          <w:szCs w:val="22"/>
        </w:rPr>
        <w:t xml:space="preserve">0      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*</w:t>
      </w:r>
      <w:proofErr w:type="gramStart"/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?</w:t>
      </w:r>
      <w:proofErr w:type="gramEnd"/>
    </w:p>
    <w:p w:rsidR="00F44F08" w:rsidRDefault="00F44F08">
      <w:pPr>
        <w:spacing w:before="12" w:line="240" w:lineRule="exact"/>
        <w:rPr>
          <w:sz w:val="24"/>
          <w:szCs w:val="24"/>
        </w:rPr>
      </w:pPr>
    </w:p>
    <w:p w:rsidR="00F44F08" w:rsidRDefault="00117609">
      <w:pPr>
        <w:ind w:left="286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si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m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%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ai</w:t>
      </w:r>
      <w:r>
        <w:rPr>
          <w:spacing w:val="-2"/>
          <w:sz w:val="22"/>
          <w:szCs w:val="22"/>
        </w:rPr>
        <w:t>ny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tere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spellEnd"/>
    </w:p>
    <w:sectPr w:rsidR="00F44F08">
      <w:type w:val="continuous"/>
      <w:pgSz w:w="12240" w:h="15840"/>
      <w:pgMar w:top="13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71ADD"/>
    <w:multiLevelType w:val="multilevel"/>
    <w:tmpl w:val="6FCA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4F08"/>
    <w:rsid w:val="00117609"/>
    <w:rsid w:val="00504F1D"/>
    <w:rsid w:val="00F4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RINALDI</dc:creator>
  <cp:lastModifiedBy>MARHALINDA</cp:lastModifiedBy>
  <cp:revision>2</cp:revision>
  <dcterms:created xsi:type="dcterms:W3CDTF">2025-11-16T12:17:00Z</dcterms:created>
  <dcterms:modified xsi:type="dcterms:W3CDTF">2025-11-16T12:17:00Z</dcterms:modified>
</cp:coreProperties>
</file>